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BA792" w14:textId="77777777" w:rsidR="002B6A29" w:rsidRDefault="004D0D21">
      <w:pPr>
        <w:adjustRightInd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7A68510B" w14:textId="77777777" w:rsidR="002B6A29" w:rsidRDefault="002B6A29">
      <w:pPr>
        <w:adjustRightInd w:val="0"/>
        <w:rPr>
          <w:rFonts w:ascii="仿宋" w:eastAsia="仿宋" w:hAnsi="仿宋"/>
          <w:b/>
          <w:color w:val="000000"/>
          <w:sz w:val="32"/>
        </w:rPr>
      </w:pPr>
    </w:p>
    <w:p w14:paraId="0EFA1E5E" w14:textId="77777777" w:rsidR="002B6A29" w:rsidRDefault="004D0D21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中日友好环境保护中心（生态环境部环境发展中心）</w:t>
      </w:r>
    </w:p>
    <w:p w14:paraId="2C6BA9EE" w14:textId="77777777" w:rsidR="002B6A29" w:rsidRDefault="004D0D21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全国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碳市场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钢铁行业异常数据校验规则体系的建立与评估研究工作</w:t>
      </w:r>
    </w:p>
    <w:p w14:paraId="3962E8A0" w14:textId="77777777" w:rsidR="002B6A29" w:rsidRDefault="004D0D21">
      <w:pPr>
        <w:snapToGrid w:val="0"/>
        <w:spacing w:line="264" w:lineRule="auto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申  请  函</w:t>
      </w:r>
    </w:p>
    <w:p w14:paraId="228321D0" w14:textId="77777777" w:rsidR="002B6A29" w:rsidRDefault="002B6A29">
      <w:pPr>
        <w:adjustRightInd w:val="0"/>
        <w:rPr>
          <w:rFonts w:ascii="仿宋" w:eastAsia="仿宋" w:hAnsi="仿宋"/>
          <w:b/>
          <w:sz w:val="28"/>
        </w:rPr>
      </w:pPr>
    </w:p>
    <w:p w14:paraId="1BB4DA51" w14:textId="77777777" w:rsidR="002B6A29" w:rsidRDefault="004D0D21">
      <w:pPr>
        <w:snapToGrid w:val="0"/>
        <w:spacing w:line="360" w:lineRule="auto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中日友好环境保护中心（生态环境部环境发展中心）：</w:t>
      </w:r>
    </w:p>
    <w:p w14:paraId="04282048" w14:textId="77777777" w:rsidR="002B6A29" w:rsidRDefault="004D0D21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在研究并充分理解“全国碳市场钢铁行业异常数据校验规则体系的建立与评估研究工作”公开征集公告后，根据本单位的技术力量、管理能力与特点，我方现申请参加项目的公开征集申报。</w:t>
      </w:r>
    </w:p>
    <w:p w14:paraId="126B2F3E" w14:textId="5C55F7D1" w:rsidR="002B6A29" w:rsidRDefault="004D0D21">
      <w:pPr>
        <w:pStyle w:val="a5"/>
        <w:tabs>
          <w:tab w:val="left" w:pos="5580"/>
        </w:tabs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签字代表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（</w:t>
      </w:r>
      <w:r w:rsidR="00354930">
        <w:rPr>
          <w:rFonts w:ascii="仿宋" w:eastAsia="仿宋" w:hAnsi="仿宋" w:cs="仿宋" w:hint="eastAsia"/>
          <w:sz w:val="28"/>
          <w:szCs w:val="28"/>
          <w:u w:val="single"/>
        </w:rPr>
        <w:t>委托代理人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） 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cs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（单位名称）   </w:t>
      </w:r>
      <w:r>
        <w:rPr>
          <w:rFonts w:ascii="仿宋" w:eastAsia="仿宋" w:hAnsi="仿宋" w:cs="仿宋" w:hint="eastAsia"/>
          <w:sz w:val="28"/>
          <w:szCs w:val="28"/>
        </w:rPr>
        <w:t>提交文件</w:t>
      </w:r>
      <w:r w:rsidR="00354930">
        <w:rPr>
          <w:rFonts w:ascii="仿宋" w:eastAsia="仿宋" w:hAnsi="仿宋" w:cs="仿宋" w:hint="eastAsia"/>
          <w:sz w:val="28"/>
          <w:szCs w:val="28"/>
        </w:rPr>
        <w:t>并声明如下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35002322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 提供项目申报书</w:t>
      </w:r>
      <w:r>
        <w:rPr>
          <w:rFonts w:ascii="仿宋" w:eastAsia="仿宋" w:hAnsi="仿宋" w:cs="仿宋" w:hint="eastAsia"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份。</w:t>
      </w:r>
    </w:p>
    <w:p w14:paraId="61509F60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 我方将按照双方商定的合同履行责任和义务。</w:t>
      </w:r>
    </w:p>
    <w:p w14:paraId="6CFEFF69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14:paraId="0D9961AC" w14:textId="77777777" w:rsidR="002B6A29" w:rsidRDefault="004D0D21" w:rsidP="00C11663">
      <w:pPr>
        <w:pStyle w:val="a5"/>
        <w:tabs>
          <w:tab w:val="left" w:pos="5580"/>
        </w:tabs>
        <w:snapToGrid w:val="0"/>
        <w:spacing w:line="360" w:lineRule="auto"/>
        <w:ind w:firstLineChars="152" w:firstLine="4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地址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14:paraId="5044C725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传真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电话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          </w:t>
      </w:r>
    </w:p>
    <w:p w14:paraId="7998B11A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联系人  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电子邮件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                      </w:t>
      </w:r>
    </w:p>
    <w:p w14:paraId="71CF2A67" w14:textId="77777777" w:rsidR="002B6A29" w:rsidRDefault="004D0D21">
      <w:pPr>
        <w:pStyle w:val="a5"/>
        <w:tabs>
          <w:tab w:val="left" w:pos="5580"/>
        </w:tabs>
        <w:snapToGrid w:val="0"/>
        <w:spacing w:line="360" w:lineRule="auto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申请人或授权代表签字</w:t>
      </w: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:  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  </w:t>
      </w:r>
    </w:p>
    <w:p w14:paraId="339AAA47" w14:textId="77777777" w:rsidR="002B6A29" w:rsidRDefault="004D0D21">
      <w:pPr>
        <w:snapToGrid w:val="0"/>
        <w:spacing w:line="360" w:lineRule="auto"/>
        <w:ind w:firstLineChars="150" w:firstLine="420"/>
      </w:pPr>
      <w:r>
        <w:rPr>
          <w:rFonts w:ascii="仿宋" w:eastAsia="仿宋" w:hAnsi="仿宋" w:cs="仿宋" w:hint="eastAsia"/>
          <w:sz w:val="28"/>
          <w:szCs w:val="28"/>
        </w:rPr>
        <w:t xml:space="preserve">申报单位名称： </w:t>
      </w:r>
      <w:r>
        <w:rPr>
          <w:rFonts w:ascii="仿宋" w:eastAsia="仿宋" w:hAnsi="仿宋" w:cs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（公章）</w:t>
      </w:r>
    </w:p>
    <w:p w14:paraId="21FCEA3C" w14:textId="1E7456F9" w:rsidR="002B6A29" w:rsidRPr="0078577C" w:rsidRDefault="002B6A29" w:rsidP="004A6E0B">
      <w:pPr>
        <w:adjustRightInd w:val="0"/>
        <w:rPr>
          <w:rFonts w:ascii="仿宋" w:eastAsia="仿宋" w:hAnsi="仿宋" w:cs="仿宋"/>
          <w:bCs/>
          <w:kern w:val="0"/>
          <w:sz w:val="24"/>
        </w:rPr>
      </w:pPr>
      <w:bookmarkStart w:id="1" w:name="_GoBack"/>
      <w:bookmarkEnd w:id="1"/>
    </w:p>
    <w:sectPr w:rsidR="002B6A29" w:rsidRPr="007857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691CD" w14:textId="77777777" w:rsidR="004B03BC" w:rsidRDefault="004B03BC">
      <w:r>
        <w:separator/>
      </w:r>
    </w:p>
  </w:endnote>
  <w:endnote w:type="continuationSeparator" w:id="0">
    <w:p w14:paraId="0FDA08DF" w14:textId="77777777" w:rsidR="004B03BC" w:rsidRDefault="004B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488115"/>
    </w:sdtPr>
    <w:sdtEndPr/>
    <w:sdtContent>
      <w:p w14:paraId="3A4C9F3E" w14:textId="77777777" w:rsidR="002B6A29" w:rsidRDefault="004D0D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E0B" w:rsidRPr="004A6E0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24377" w14:textId="77777777" w:rsidR="004B03BC" w:rsidRDefault="004B03BC">
      <w:r>
        <w:separator/>
      </w:r>
    </w:p>
  </w:footnote>
  <w:footnote w:type="continuationSeparator" w:id="0">
    <w:p w14:paraId="3DEA148E" w14:textId="77777777" w:rsidR="004B03BC" w:rsidRDefault="004B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CFD4390"/>
    <w:multiLevelType w:val="multilevel"/>
    <w:tmpl w:val="4CFD4390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711016"/>
    <w:rsid w:val="0002576A"/>
    <w:rsid w:val="000309C3"/>
    <w:rsid w:val="000525A4"/>
    <w:rsid w:val="000B4DFA"/>
    <w:rsid w:val="00167CE2"/>
    <w:rsid w:val="001E24EC"/>
    <w:rsid w:val="001F4B26"/>
    <w:rsid w:val="00237775"/>
    <w:rsid w:val="00267C8D"/>
    <w:rsid w:val="00295FFC"/>
    <w:rsid w:val="002B4D0E"/>
    <w:rsid w:val="002B6A29"/>
    <w:rsid w:val="00354930"/>
    <w:rsid w:val="00357E3A"/>
    <w:rsid w:val="003C20E0"/>
    <w:rsid w:val="003C59FE"/>
    <w:rsid w:val="003D6F1A"/>
    <w:rsid w:val="003D779F"/>
    <w:rsid w:val="004A6E0B"/>
    <w:rsid w:val="004B03BC"/>
    <w:rsid w:val="004D0D21"/>
    <w:rsid w:val="004E4B40"/>
    <w:rsid w:val="004F14D1"/>
    <w:rsid w:val="00503F12"/>
    <w:rsid w:val="00512458"/>
    <w:rsid w:val="005314AC"/>
    <w:rsid w:val="00552018"/>
    <w:rsid w:val="005733FE"/>
    <w:rsid w:val="005A425C"/>
    <w:rsid w:val="005D05B0"/>
    <w:rsid w:val="005D74C8"/>
    <w:rsid w:val="006E5847"/>
    <w:rsid w:val="00711016"/>
    <w:rsid w:val="0074043B"/>
    <w:rsid w:val="00784D9C"/>
    <w:rsid w:val="0078577C"/>
    <w:rsid w:val="007A590C"/>
    <w:rsid w:val="007A5B44"/>
    <w:rsid w:val="008167D8"/>
    <w:rsid w:val="008245F9"/>
    <w:rsid w:val="00827F8A"/>
    <w:rsid w:val="008374C4"/>
    <w:rsid w:val="008A4516"/>
    <w:rsid w:val="00913582"/>
    <w:rsid w:val="00927A32"/>
    <w:rsid w:val="00945495"/>
    <w:rsid w:val="009B6065"/>
    <w:rsid w:val="009C304F"/>
    <w:rsid w:val="009D4711"/>
    <w:rsid w:val="009F64C1"/>
    <w:rsid w:val="00A864CB"/>
    <w:rsid w:val="00AA5788"/>
    <w:rsid w:val="00AD75D3"/>
    <w:rsid w:val="00B11C44"/>
    <w:rsid w:val="00B805B5"/>
    <w:rsid w:val="00BC2ABD"/>
    <w:rsid w:val="00BE0433"/>
    <w:rsid w:val="00BE1C88"/>
    <w:rsid w:val="00C06575"/>
    <w:rsid w:val="00C11663"/>
    <w:rsid w:val="00C74B92"/>
    <w:rsid w:val="00C7747E"/>
    <w:rsid w:val="00CD0D45"/>
    <w:rsid w:val="00CD5E15"/>
    <w:rsid w:val="00CE740D"/>
    <w:rsid w:val="00D520BA"/>
    <w:rsid w:val="00D70753"/>
    <w:rsid w:val="00D710B2"/>
    <w:rsid w:val="00D774E8"/>
    <w:rsid w:val="00DB1144"/>
    <w:rsid w:val="00DE2DD3"/>
    <w:rsid w:val="00DE4F7E"/>
    <w:rsid w:val="00DF556F"/>
    <w:rsid w:val="00E541F6"/>
    <w:rsid w:val="00E9068E"/>
    <w:rsid w:val="00EA083A"/>
    <w:rsid w:val="00EC07C3"/>
    <w:rsid w:val="00F316E0"/>
    <w:rsid w:val="00FC6B2B"/>
    <w:rsid w:val="11302AA6"/>
    <w:rsid w:val="12E34E3B"/>
    <w:rsid w:val="21C67E02"/>
    <w:rsid w:val="31305298"/>
    <w:rsid w:val="353E42CE"/>
    <w:rsid w:val="4A6551BE"/>
    <w:rsid w:val="4B8D208D"/>
    <w:rsid w:val="5AFF35D8"/>
    <w:rsid w:val="61CE5C90"/>
    <w:rsid w:val="7601232C"/>
    <w:rsid w:val="781E2D5A"/>
    <w:rsid w:val="79C56F61"/>
    <w:rsid w:val="7E7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F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20"/>
    </w:pPr>
    <w:rPr>
      <w:rFonts w:eastAsia="楷体" w:cs="Times New Roman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Plain Text"/>
    <w:basedOn w:val="a"/>
    <w:link w:val="Char"/>
    <w:qFormat/>
    <w:pPr>
      <w:autoSpaceDE w:val="0"/>
      <w:autoSpaceDN w:val="0"/>
      <w:jc w:val="left"/>
    </w:pPr>
    <w:rPr>
      <w:rFonts w:ascii="宋体" w:hAnsi="Courier New"/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qFormat/>
    <w:pPr>
      <w:autoSpaceDE w:val="0"/>
      <w:autoSpaceDN w:val="0"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纯文本 Char"/>
    <w:basedOn w:val="a0"/>
    <w:link w:val="a5"/>
    <w:qFormat/>
    <w:rPr>
      <w:rFonts w:ascii="宋体" w:hAnsi="Courier New" w:cs="宋体"/>
      <w:sz w:val="22"/>
      <w:szCs w:val="22"/>
    </w:rPr>
  </w:style>
  <w:style w:type="character" w:customStyle="1" w:styleId="Char3">
    <w:name w:val="脚注文本 Char"/>
    <w:basedOn w:val="a0"/>
    <w:link w:val="a9"/>
    <w:qFormat/>
    <w:rPr>
      <w:rFonts w:ascii="宋体" w:hAnsi="宋体" w:cs="宋体"/>
      <w:sz w:val="18"/>
      <w:szCs w:val="18"/>
    </w:rPr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autoSpaceDE w:val="0"/>
      <w:autoSpaceDN w:val="0"/>
      <w:ind w:firstLineChars="200" w:firstLine="420"/>
      <w:jc w:val="left"/>
    </w:pPr>
    <w:rPr>
      <w:rFonts w:ascii="宋体" w:hAnsi="宋体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20"/>
    </w:pPr>
    <w:rPr>
      <w:rFonts w:eastAsia="楷体" w:cs="Times New Roman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Plain Text"/>
    <w:basedOn w:val="a"/>
    <w:link w:val="Char"/>
    <w:qFormat/>
    <w:pPr>
      <w:autoSpaceDE w:val="0"/>
      <w:autoSpaceDN w:val="0"/>
      <w:jc w:val="left"/>
    </w:pPr>
    <w:rPr>
      <w:rFonts w:ascii="宋体" w:hAnsi="Courier New"/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qFormat/>
    <w:pPr>
      <w:autoSpaceDE w:val="0"/>
      <w:autoSpaceDN w:val="0"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纯文本 Char"/>
    <w:basedOn w:val="a0"/>
    <w:link w:val="a5"/>
    <w:qFormat/>
    <w:rPr>
      <w:rFonts w:ascii="宋体" w:hAnsi="Courier New" w:cs="宋体"/>
      <w:sz w:val="22"/>
      <w:szCs w:val="22"/>
    </w:rPr>
  </w:style>
  <w:style w:type="character" w:customStyle="1" w:styleId="Char3">
    <w:name w:val="脚注文本 Char"/>
    <w:basedOn w:val="a0"/>
    <w:link w:val="a9"/>
    <w:qFormat/>
    <w:rPr>
      <w:rFonts w:ascii="宋体" w:hAnsi="宋体" w:cs="宋体"/>
      <w:sz w:val="18"/>
      <w:szCs w:val="18"/>
    </w:rPr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autoSpaceDE w:val="0"/>
      <w:autoSpaceDN w:val="0"/>
      <w:ind w:firstLineChars="200" w:firstLine="420"/>
      <w:jc w:val="left"/>
    </w:pPr>
    <w:rPr>
      <w:rFonts w:ascii="宋体" w:hAnsi="宋体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edcmep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cn</cp:lastModifiedBy>
  <cp:revision>3</cp:revision>
  <cp:lastPrinted>2026-03-10T03:15:00Z</cp:lastPrinted>
  <dcterms:created xsi:type="dcterms:W3CDTF">2026-04-24T02:32:00Z</dcterms:created>
  <dcterms:modified xsi:type="dcterms:W3CDTF">2026-04-27T01:18:00Z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709fefe1af5842a8b25961cbc668398f_23</vt:lpwstr>
  </property>
  <property fmtid="{D5CDD505-2E9C-101B-9397-08002B2CF9AE}" pid="4" name="KSOTemplateDocerSaveRecord">
    <vt:lpwstr>eyJoZGlkIjoiMDRiZDJjZTdmZTBiN2NlYzI0YjdiMTQ2OWM5MTMzNzUiLCJ1c2VySWQiOiIyNDIyNDgwODgifQ==</vt:lpwstr>
  </property>
</Properties>
</file>