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91745" w14:textId="77777777" w:rsidR="002B6A29" w:rsidRDefault="004D0D21">
      <w:pPr>
        <w:adjustRightInd w:val="0"/>
        <w:rPr>
          <w:rFonts w:ascii="黑体" w:eastAsia="黑体" w:hAnsi="黑体" w:cs="黑体"/>
          <w:color w:val="000000"/>
          <w:sz w:val="32"/>
          <w:szCs w:val="32"/>
        </w:rPr>
      </w:pPr>
      <w:r>
        <w:rPr>
          <w:rFonts w:ascii="黑体" w:eastAsia="黑体" w:hAnsi="黑体" w:cs="黑体" w:hint="eastAsia"/>
          <w:color w:val="000000"/>
          <w:sz w:val="32"/>
          <w:szCs w:val="32"/>
        </w:rPr>
        <w:t>附件2</w:t>
      </w:r>
    </w:p>
    <w:p w14:paraId="7BCEA740" w14:textId="77777777" w:rsidR="002B6A29" w:rsidRDefault="002B6A29"/>
    <w:p w14:paraId="41F345C0" w14:textId="77777777" w:rsidR="002B6A29" w:rsidRDefault="002B6A29"/>
    <w:p w14:paraId="2CC7A833" w14:textId="77777777" w:rsidR="002B6A29" w:rsidRDefault="002B6A29"/>
    <w:p w14:paraId="028C7104" w14:textId="77777777" w:rsidR="002B6A29" w:rsidRDefault="002B6A29"/>
    <w:p w14:paraId="60D85AAD" w14:textId="77777777" w:rsidR="002B6A29" w:rsidRDefault="002B6A29"/>
    <w:p w14:paraId="671B8FD7" w14:textId="77777777" w:rsidR="002B6A29" w:rsidRDefault="004D0D2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项目申报书</w:t>
      </w:r>
    </w:p>
    <w:p w14:paraId="276A18A7" w14:textId="77777777" w:rsidR="002B6A29" w:rsidRDefault="002B6A29"/>
    <w:p w14:paraId="2C408793" w14:textId="77777777" w:rsidR="002B6A29" w:rsidRDefault="002B6A29"/>
    <w:p w14:paraId="429DE220" w14:textId="77777777" w:rsidR="002B6A29" w:rsidRDefault="002B6A29"/>
    <w:p w14:paraId="3DF8C9A8" w14:textId="77777777" w:rsidR="002B6A29" w:rsidRDefault="002B6A29"/>
    <w:p w14:paraId="0C5CF851" w14:textId="77777777" w:rsidR="002B6A29" w:rsidRDefault="002B6A29">
      <w:pPr>
        <w:adjustRightInd w:val="0"/>
        <w:snapToGrid w:val="0"/>
        <w:spacing w:line="336" w:lineRule="auto"/>
      </w:pPr>
    </w:p>
    <w:p w14:paraId="65AEFD70" w14:textId="77777777" w:rsidR="002B6A29" w:rsidRDefault="004D0D21">
      <w:pPr>
        <w:adjustRightInd w:val="0"/>
        <w:snapToGrid w:val="0"/>
        <w:spacing w:line="336" w:lineRule="auto"/>
        <w:ind w:firstLineChars="200" w:firstLine="562"/>
        <w:rPr>
          <w:rFonts w:ascii="仿宋" w:eastAsia="仿宋" w:hAnsi="仿宋" w:cs="仿宋"/>
          <w:b/>
          <w:sz w:val="28"/>
          <w:szCs w:val="28"/>
        </w:rPr>
      </w:pPr>
      <w:r>
        <w:rPr>
          <w:rFonts w:ascii="仿宋" w:eastAsia="仿宋" w:hAnsi="仿宋" w:cs="仿宋" w:hint="eastAsia"/>
          <w:b/>
          <w:sz w:val="28"/>
          <w:szCs w:val="28"/>
        </w:rPr>
        <w:t xml:space="preserve">项目名称： </w:t>
      </w:r>
      <w:r>
        <w:rPr>
          <w:rFonts w:ascii="仿宋" w:eastAsia="仿宋" w:hAnsi="仿宋" w:cs="仿宋" w:hint="eastAsia"/>
          <w:b/>
          <w:sz w:val="28"/>
          <w:szCs w:val="28"/>
          <w:u w:val="single"/>
        </w:rPr>
        <w:t xml:space="preserve">                                          </w:t>
      </w:r>
      <w:r>
        <w:rPr>
          <w:rFonts w:ascii="仿宋" w:eastAsia="仿宋" w:hAnsi="仿宋" w:cs="仿宋" w:hint="eastAsia"/>
          <w:b/>
          <w:sz w:val="28"/>
          <w:szCs w:val="28"/>
        </w:rPr>
        <w:t xml:space="preserve">  </w:t>
      </w:r>
    </w:p>
    <w:p w14:paraId="053D8C81" w14:textId="77777777" w:rsidR="002B6A29" w:rsidRDefault="002B6A29">
      <w:pPr>
        <w:adjustRightInd w:val="0"/>
        <w:snapToGrid w:val="0"/>
        <w:spacing w:line="336" w:lineRule="auto"/>
        <w:ind w:firstLineChars="200" w:firstLine="562"/>
        <w:rPr>
          <w:rFonts w:ascii="仿宋" w:eastAsia="仿宋" w:hAnsi="仿宋" w:cs="仿宋"/>
          <w:b/>
          <w:sz w:val="28"/>
          <w:szCs w:val="28"/>
        </w:rPr>
      </w:pPr>
    </w:p>
    <w:p w14:paraId="2543EA09" w14:textId="77777777" w:rsidR="002B6A29" w:rsidRDefault="004D0D21">
      <w:pPr>
        <w:adjustRightInd w:val="0"/>
        <w:snapToGrid w:val="0"/>
        <w:spacing w:line="336" w:lineRule="auto"/>
        <w:ind w:firstLineChars="200" w:firstLine="562"/>
        <w:rPr>
          <w:rFonts w:ascii="仿宋" w:eastAsia="仿宋" w:hAnsi="仿宋" w:cs="仿宋"/>
          <w:b/>
          <w:sz w:val="28"/>
          <w:szCs w:val="28"/>
        </w:rPr>
      </w:pPr>
      <w:r>
        <w:rPr>
          <w:rFonts w:ascii="仿宋" w:eastAsia="仿宋" w:hAnsi="仿宋" w:cs="仿宋" w:hint="eastAsia"/>
          <w:b/>
          <w:sz w:val="28"/>
          <w:szCs w:val="28"/>
        </w:rPr>
        <w:t>申报单位（盖章）：</w:t>
      </w:r>
      <w:r>
        <w:rPr>
          <w:rFonts w:ascii="仿宋" w:eastAsia="仿宋" w:hAnsi="仿宋" w:cs="仿宋" w:hint="eastAsia"/>
          <w:b/>
          <w:sz w:val="28"/>
          <w:szCs w:val="28"/>
          <w:u w:val="single"/>
        </w:rPr>
        <w:t xml:space="preserve">                                   </w:t>
      </w:r>
      <w:r>
        <w:rPr>
          <w:rFonts w:ascii="仿宋" w:eastAsia="仿宋" w:hAnsi="仿宋" w:cs="仿宋" w:hint="eastAsia"/>
          <w:b/>
          <w:sz w:val="28"/>
          <w:szCs w:val="28"/>
        </w:rPr>
        <w:t xml:space="preserve"> </w:t>
      </w:r>
    </w:p>
    <w:p w14:paraId="39762573" w14:textId="77777777" w:rsidR="002B6A29" w:rsidRDefault="002B6A29">
      <w:pPr>
        <w:adjustRightInd w:val="0"/>
        <w:snapToGrid w:val="0"/>
        <w:spacing w:line="336" w:lineRule="auto"/>
        <w:ind w:firstLineChars="200" w:firstLine="562"/>
        <w:rPr>
          <w:rFonts w:ascii="仿宋" w:eastAsia="仿宋" w:hAnsi="仿宋" w:cs="仿宋"/>
          <w:b/>
          <w:sz w:val="28"/>
          <w:szCs w:val="28"/>
        </w:rPr>
      </w:pPr>
    </w:p>
    <w:p w14:paraId="04877FE0" w14:textId="77777777" w:rsidR="002B6A29" w:rsidRDefault="004D0D21">
      <w:pPr>
        <w:adjustRightInd w:val="0"/>
        <w:snapToGrid w:val="0"/>
        <w:spacing w:line="336" w:lineRule="auto"/>
        <w:ind w:firstLineChars="200" w:firstLine="562"/>
        <w:rPr>
          <w:rFonts w:ascii="仿宋" w:eastAsia="仿宋" w:hAnsi="仿宋" w:cs="仿宋"/>
          <w:b/>
          <w:sz w:val="28"/>
          <w:szCs w:val="28"/>
          <w:u w:val="single"/>
        </w:rPr>
      </w:pPr>
      <w:r>
        <w:rPr>
          <w:rFonts w:ascii="仿宋" w:eastAsia="仿宋" w:hAnsi="仿宋" w:cs="仿宋" w:hint="eastAsia"/>
          <w:b/>
          <w:sz w:val="28"/>
          <w:szCs w:val="28"/>
        </w:rPr>
        <w:t>任务负责人（签字）：</w:t>
      </w:r>
      <w:r>
        <w:rPr>
          <w:rFonts w:ascii="仿宋" w:eastAsia="仿宋" w:hAnsi="仿宋" w:cs="仿宋" w:hint="eastAsia"/>
          <w:b/>
          <w:sz w:val="28"/>
          <w:szCs w:val="28"/>
          <w:u w:val="single"/>
        </w:rPr>
        <w:t xml:space="preserve">                                 </w:t>
      </w:r>
    </w:p>
    <w:p w14:paraId="5D4178B5" w14:textId="77777777" w:rsidR="002B6A29" w:rsidRDefault="002B6A29">
      <w:pPr>
        <w:adjustRightInd w:val="0"/>
        <w:snapToGrid w:val="0"/>
        <w:spacing w:line="336" w:lineRule="auto"/>
        <w:ind w:firstLineChars="200" w:firstLine="562"/>
        <w:rPr>
          <w:rFonts w:ascii="仿宋" w:eastAsia="仿宋" w:hAnsi="仿宋" w:cs="仿宋"/>
          <w:b/>
          <w:sz w:val="28"/>
          <w:szCs w:val="28"/>
        </w:rPr>
      </w:pPr>
    </w:p>
    <w:p w14:paraId="33C0AAC5" w14:textId="77777777" w:rsidR="002B6A29" w:rsidRDefault="004D0D21">
      <w:pPr>
        <w:adjustRightInd w:val="0"/>
        <w:snapToGrid w:val="0"/>
        <w:spacing w:line="336" w:lineRule="auto"/>
        <w:ind w:firstLineChars="200" w:firstLine="562"/>
        <w:rPr>
          <w:rFonts w:ascii="仿宋" w:eastAsia="仿宋" w:hAnsi="仿宋" w:cs="仿宋"/>
          <w:b/>
          <w:sz w:val="28"/>
          <w:szCs w:val="28"/>
          <w:u w:val="single"/>
        </w:rPr>
      </w:pPr>
      <w:r>
        <w:rPr>
          <w:rFonts w:ascii="仿宋" w:eastAsia="仿宋" w:hAnsi="仿宋" w:cs="仿宋" w:hint="eastAsia"/>
          <w:b/>
          <w:sz w:val="28"/>
          <w:szCs w:val="28"/>
        </w:rPr>
        <w:t>联 系 人：</w:t>
      </w:r>
      <w:r>
        <w:rPr>
          <w:rFonts w:ascii="仿宋" w:eastAsia="仿宋" w:hAnsi="仿宋" w:cs="仿宋" w:hint="eastAsia"/>
          <w:b/>
          <w:sz w:val="28"/>
          <w:szCs w:val="28"/>
          <w:u w:val="single"/>
        </w:rPr>
        <w:t xml:space="preserve">                                           </w:t>
      </w:r>
    </w:p>
    <w:p w14:paraId="01641A71" w14:textId="77777777" w:rsidR="002B6A29" w:rsidRDefault="002B6A29">
      <w:pPr>
        <w:adjustRightInd w:val="0"/>
        <w:snapToGrid w:val="0"/>
        <w:spacing w:line="336" w:lineRule="auto"/>
        <w:ind w:firstLineChars="200" w:firstLine="562"/>
        <w:rPr>
          <w:rFonts w:ascii="仿宋" w:eastAsia="仿宋" w:hAnsi="仿宋" w:cs="仿宋"/>
          <w:b/>
          <w:sz w:val="28"/>
          <w:szCs w:val="28"/>
        </w:rPr>
      </w:pPr>
    </w:p>
    <w:p w14:paraId="7857107A" w14:textId="77777777" w:rsidR="002B6A29" w:rsidRDefault="004D0D21">
      <w:pPr>
        <w:adjustRightInd w:val="0"/>
        <w:snapToGrid w:val="0"/>
        <w:spacing w:line="336" w:lineRule="auto"/>
        <w:ind w:firstLineChars="200" w:firstLine="562"/>
        <w:rPr>
          <w:rFonts w:ascii="仿宋" w:eastAsia="仿宋" w:hAnsi="仿宋" w:cs="仿宋"/>
          <w:b/>
          <w:sz w:val="28"/>
          <w:szCs w:val="28"/>
          <w:u w:val="single"/>
        </w:rPr>
      </w:pPr>
      <w:r>
        <w:rPr>
          <w:rFonts w:ascii="仿宋" w:eastAsia="仿宋" w:hAnsi="仿宋" w:cs="仿宋" w:hint="eastAsia"/>
          <w:b/>
          <w:sz w:val="28"/>
          <w:szCs w:val="28"/>
        </w:rPr>
        <w:t>联系地址：</w:t>
      </w:r>
      <w:r>
        <w:rPr>
          <w:rFonts w:ascii="仿宋" w:eastAsia="仿宋" w:hAnsi="仿宋" w:cs="仿宋" w:hint="eastAsia"/>
          <w:b/>
          <w:sz w:val="28"/>
          <w:szCs w:val="28"/>
          <w:u w:val="single"/>
        </w:rPr>
        <w:t xml:space="preserve">                                           </w:t>
      </w:r>
    </w:p>
    <w:p w14:paraId="3F2017B3" w14:textId="77777777" w:rsidR="002B6A29" w:rsidRDefault="002B6A29">
      <w:pPr>
        <w:adjustRightInd w:val="0"/>
        <w:snapToGrid w:val="0"/>
        <w:spacing w:line="336" w:lineRule="auto"/>
        <w:ind w:firstLineChars="200" w:firstLine="562"/>
        <w:rPr>
          <w:rFonts w:ascii="仿宋" w:eastAsia="仿宋" w:hAnsi="仿宋" w:cs="仿宋"/>
          <w:b/>
          <w:sz w:val="28"/>
          <w:szCs w:val="28"/>
        </w:rPr>
      </w:pPr>
    </w:p>
    <w:p w14:paraId="4D3A0B50" w14:textId="77777777" w:rsidR="002B6A29" w:rsidRDefault="004D0D21">
      <w:pPr>
        <w:adjustRightInd w:val="0"/>
        <w:snapToGrid w:val="0"/>
        <w:spacing w:line="336" w:lineRule="auto"/>
        <w:ind w:firstLineChars="200" w:firstLine="562"/>
        <w:rPr>
          <w:rFonts w:ascii="仿宋" w:eastAsia="仿宋" w:hAnsi="仿宋" w:cs="仿宋"/>
          <w:sz w:val="28"/>
          <w:szCs w:val="28"/>
          <w:u w:val="single"/>
        </w:rPr>
      </w:pPr>
      <w:r>
        <w:rPr>
          <w:rFonts w:ascii="仿宋" w:eastAsia="仿宋" w:hAnsi="仿宋" w:cs="仿宋" w:hint="eastAsia"/>
          <w:b/>
          <w:sz w:val="28"/>
          <w:szCs w:val="28"/>
        </w:rPr>
        <w:t>联系电话：</w:t>
      </w:r>
      <w:r>
        <w:rPr>
          <w:rFonts w:ascii="仿宋" w:eastAsia="仿宋" w:hAnsi="仿宋" w:cs="仿宋" w:hint="eastAsia"/>
          <w:b/>
          <w:sz w:val="28"/>
          <w:szCs w:val="28"/>
          <w:u w:val="single"/>
        </w:rPr>
        <w:t xml:space="preserve">   </w:t>
      </w:r>
      <w:r>
        <w:rPr>
          <w:rFonts w:ascii="仿宋" w:eastAsia="仿宋" w:hAnsi="仿宋" w:cs="仿宋" w:hint="eastAsia"/>
          <w:sz w:val="28"/>
          <w:szCs w:val="28"/>
          <w:u w:val="single"/>
        </w:rPr>
        <w:t xml:space="preserve">                                        </w:t>
      </w:r>
    </w:p>
    <w:p w14:paraId="46D0DB5F" w14:textId="77777777" w:rsidR="002B6A29" w:rsidRDefault="002B6A29">
      <w:pPr>
        <w:adjustRightInd w:val="0"/>
        <w:snapToGrid w:val="0"/>
        <w:spacing w:line="336" w:lineRule="auto"/>
        <w:ind w:firstLineChars="200" w:firstLine="562"/>
        <w:rPr>
          <w:rFonts w:ascii="仿宋" w:eastAsia="仿宋" w:hAnsi="仿宋" w:cs="仿宋"/>
          <w:b/>
          <w:sz w:val="28"/>
          <w:szCs w:val="28"/>
        </w:rPr>
      </w:pPr>
    </w:p>
    <w:p w14:paraId="557CA726" w14:textId="77777777" w:rsidR="002B6A29" w:rsidRDefault="004D0D21">
      <w:pPr>
        <w:adjustRightInd w:val="0"/>
        <w:snapToGrid w:val="0"/>
        <w:spacing w:line="336" w:lineRule="auto"/>
        <w:ind w:firstLineChars="200" w:firstLine="562"/>
        <w:rPr>
          <w:rFonts w:ascii="仿宋" w:eastAsia="仿宋" w:hAnsi="仿宋" w:cs="仿宋"/>
          <w:b/>
          <w:sz w:val="28"/>
          <w:szCs w:val="28"/>
        </w:rPr>
      </w:pPr>
      <w:r>
        <w:rPr>
          <w:rFonts w:ascii="仿宋" w:eastAsia="仿宋" w:hAnsi="仿宋" w:cs="仿宋" w:hint="eastAsia"/>
          <w:b/>
          <w:sz w:val="28"/>
          <w:szCs w:val="28"/>
        </w:rPr>
        <w:t>申报日期：</w:t>
      </w:r>
      <w:r>
        <w:rPr>
          <w:rFonts w:ascii="仿宋" w:eastAsia="仿宋" w:hAnsi="仿宋" w:cs="仿宋" w:hint="eastAsia"/>
          <w:b/>
          <w:sz w:val="28"/>
          <w:szCs w:val="28"/>
          <w:u w:val="single"/>
        </w:rPr>
        <w:t xml:space="preserve">                                           </w:t>
      </w:r>
      <w:r>
        <w:rPr>
          <w:rFonts w:ascii="仿宋" w:eastAsia="仿宋" w:hAnsi="仿宋" w:cs="仿宋" w:hint="eastAsia"/>
          <w:b/>
          <w:sz w:val="28"/>
          <w:szCs w:val="28"/>
        </w:rPr>
        <w:br w:type="page"/>
      </w:r>
    </w:p>
    <w:p w14:paraId="2A253C44" w14:textId="77777777" w:rsidR="002B6A29" w:rsidRDefault="004D0D21">
      <w:pPr>
        <w:rPr>
          <w:sz w:val="28"/>
          <w:szCs w:val="28"/>
        </w:rPr>
      </w:pPr>
      <w:r>
        <w:rPr>
          <w:rFonts w:hint="eastAsia"/>
          <w:sz w:val="28"/>
          <w:szCs w:val="28"/>
        </w:rPr>
        <w:lastRenderedPageBreak/>
        <w:t>一、关于本项目</w:t>
      </w:r>
      <w:proofErr w:type="gramStart"/>
      <w:r>
        <w:rPr>
          <w:rFonts w:hint="eastAsia"/>
          <w:sz w:val="28"/>
          <w:szCs w:val="28"/>
        </w:rPr>
        <w:t>不</w:t>
      </w:r>
      <w:proofErr w:type="gramEnd"/>
      <w:r>
        <w:rPr>
          <w:rFonts w:hint="eastAsia"/>
          <w:sz w:val="28"/>
          <w:szCs w:val="28"/>
        </w:rPr>
        <w:t>转包、</w:t>
      </w:r>
      <w:proofErr w:type="gramStart"/>
      <w:r>
        <w:rPr>
          <w:rFonts w:hint="eastAsia"/>
          <w:sz w:val="28"/>
          <w:szCs w:val="28"/>
        </w:rPr>
        <w:t>不</w:t>
      </w:r>
      <w:proofErr w:type="gramEnd"/>
      <w:r>
        <w:rPr>
          <w:rFonts w:hint="eastAsia"/>
          <w:sz w:val="28"/>
          <w:szCs w:val="28"/>
        </w:rPr>
        <w:t>分包的承诺；</w:t>
      </w:r>
    </w:p>
    <w:p w14:paraId="7185BFE9" w14:textId="77777777" w:rsidR="002B6A29" w:rsidRDefault="004D0D21">
      <w:pPr>
        <w:rPr>
          <w:sz w:val="28"/>
          <w:szCs w:val="28"/>
        </w:rPr>
      </w:pPr>
      <w:r>
        <w:rPr>
          <w:rFonts w:hint="eastAsia"/>
          <w:sz w:val="28"/>
          <w:szCs w:val="28"/>
        </w:rPr>
        <w:t>二、符合《中华人民共和国政府采购法》第二十二条规定的承诺函；</w:t>
      </w:r>
    </w:p>
    <w:p w14:paraId="33204B3A" w14:textId="77777777" w:rsidR="002B6A29" w:rsidRDefault="004D0D21">
      <w:pPr>
        <w:rPr>
          <w:sz w:val="28"/>
          <w:szCs w:val="28"/>
        </w:rPr>
      </w:pPr>
      <w:r>
        <w:rPr>
          <w:rFonts w:hint="eastAsia"/>
          <w:sz w:val="28"/>
          <w:szCs w:val="28"/>
        </w:rPr>
        <w:t>三、参加政府采购活动前三年内在经营活动中没有重大违法记录的书面声明；</w:t>
      </w:r>
    </w:p>
    <w:p w14:paraId="78F2B407" w14:textId="77777777" w:rsidR="002B6A29" w:rsidRDefault="004D0D21">
      <w:pPr>
        <w:rPr>
          <w:sz w:val="28"/>
          <w:szCs w:val="28"/>
        </w:rPr>
      </w:pPr>
      <w:r>
        <w:rPr>
          <w:rFonts w:hint="eastAsia"/>
          <w:sz w:val="28"/>
          <w:szCs w:val="28"/>
        </w:rPr>
        <w:t>四、投标报价表（包括受托单位承担该项任务的总体及分项报价）；</w:t>
      </w:r>
    </w:p>
    <w:p w14:paraId="11F16715" w14:textId="77777777" w:rsidR="002B6A29" w:rsidRDefault="004D0D21">
      <w:pPr>
        <w:rPr>
          <w:sz w:val="28"/>
          <w:szCs w:val="28"/>
        </w:rPr>
      </w:pPr>
      <w:r>
        <w:rPr>
          <w:rFonts w:hint="eastAsia"/>
          <w:sz w:val="28"/>
          <w:szCs w:val="28"/>
        </w:rPr>
        <w:t>五、供应商介绍（后附营业执照或事业单位法人证书、本项目所需的资质证书）；</w:t>
      </w:r>
    </w:p>
    <w:p w14:paraId="750C51E3" w14:textId="77777777" w:rsidR="002B6A29" w:rsidRDefault="004D0D21">
      <w:pPr>
        <w:rPr>
          <w:sz w:val="28"/>
          <w:szCs w:val="28"/>
        </w:rPr>
      </w:pPr>
      <w:r>
        <w:rPr>
          <w:rFonts w:hint="eastAsia"/>
          <w:sz w:val="28"/>
          <w:szCs w:val="28"/>
        </w:rPr>
        <w:t>六、法人</w:t>
      </w:r>
      <w:r>
        <w:rPr>
          <w:rFonts w:hint="eastAsia"/>
          <w:sz w:val="28"/>
          <w:szCs w:val="28"/>
        </w:rPr>
        <w:t>/</w:t>
      </w:r>
      <w:r>
        <w:rPr>
          <w:rFonts w:hint="eastAsia"/>
          <w:sz w:val="28"/>
          <w:szCs w:val="28"/>
        </w:rPr>
        <w:t>负责人身份证明及授权委托书；</w:t>
      </w:r>
    </w:p>
    <w:p w14:paraId="74AE79AE" w14:textId="77777777" w:rsidR="002B6A29" w:rsidRDefault="004D0D21">
      <w:pPr>
        <w:rPr>
          <w:sz w:val="28"/>
          <w:szCs w:val="28"/>
        </w:rPr>
      </w:pPr>
      <w:r>
        <w:rPr>
          <w:rFonts w:hint="eastAsia"/>
          <w:sz w:val="28"/>
          <w:szCs w:val="28"/>
        </w:rPr>
        <w:t>七、项目实施方案；</w:t>
      </w:r>
    </w:p>
    <w:p w14:paraId="647F111A" w14:textId="77777777" w:rsidR="002B6A29" w:rsidRDefault="004D0D21">
      <w:pPr>
        <w:rPr>
          <w:sz w:val="28"/>
          <w:szCs w:val="28"/>
        </w:rPr>
      </w:pPr>
      <w:r>
        <w:rPr>
          <w:rFonts w:cs="Times New Roman" w:hint="eastAsia"/>
          <w:sz w:val="28"/>
          <w:szCs w:val="28"/>
        </w:rPr>
        <w:t>八、同类项目业绩（提供近</w:t>
      </w:r>
      <w:r>
        <w:rPr>
          <w:rFonts w:cs="Times New Roman" w:hint="eastAsia"/>
          <w:sz w:val="28"/>
          <w:szCs w:val="28"/>
        </w:rPr>
        <w:t>3-5</w:t>
      </w:r>
      <w:r>
        <w:rPr>
          <w:rFonts w:cs="Times New Roman" w:hint="eastAsia"/>
          <w:sz w:val="28"/>
          <w:szCs w:val="28"/>
        </w:rPr>
        <w:t>年内相关业绩清单及合同扫描件，并加盖公章）；</w:t>
      </w:r>
    </w:p>
    <w:p w14:paraId="79C00D40" w14:textId="77777777" w:rsidR="002B6A29" w:rsidRDefault="004D0D21">
      <w:pPr>
        <w:rPr>
          <w:sz w:val="28"/>
          <w:szCs w:val="28"/>
        </w:rPr>
      </w:pPr>
      <w:r>
        <w:rPr>
          <w:rFonts w:hint="eastAsia"/>
          <w:sz w:val="28"/>
          <w:szCs w:val="28"/>
        </w:rPr>
        <w:t>九、投入项目相关人员情况；</w:t>
      </w:r>
    </w:p>
    <w:p w14:paraId="57C94549" w14:textId="77777777" w:rsidR="002B6A29" w:rsidRDefault="004D0D21">
      <w:pPr>
        <w:rPr>
          <w:sz w:val="28"/>
          <w:szCs w:val="28"/>
        </w:rPr>
      </w:pPr>
      <w:r>
        <w:rPr>
          <w:rFonts w:hint="eastAsia"/>
          <w:sz w:val="28"/>
          <w:szCs w:val="28"/>
        </w:rPr>
        <w:t>十、项目进度及质量保障措施；</w:t>
      </w:r>
    </w:p>
    <w:p w14:paraId="5F73F73B" w14:textId="77777777" w:rsidR="002B6A29" w:rsidRDefault="004D0D21">
      <w:pPr>
        <w:rPr>
          <w:sz w:val="28"/>
          <w:szCs w:val="28"/>
        </w:rPr>
      </w:pPr>
      <w:r>
        <w:rPr>
          <w:rFonts w:hint="eastAsia"/>
          <w:sz w:val="28"/>
          <w:szCs w:val="28"/>
        </w:rPr>
        <w:t>十一、其他必要材料（如有）。</w:t>
      </w:r>
    </w:p>
    <w:p w14:paraId="3CE392C5" w14:textId="77777777" w:rsidR="002B6A29" w:rsidRDefault="002B6A29">
      <w:pPr>
        <w:rPr>
          <w:sz w:val="28"/>
          <w:szCs w:val="28"/>
        </w:rPr>
        <w:sectPr w:rsidR="002B6A29">
          <w:footerReference w:type="default" r:id="rId8"/>
          <w:pgSz w:w="11906" w:h="16838"/>
          <w:pgMar w:top="1440" w:right="1800" w:bottom="1440" w:left="1800" w:header="851" w:footer="992" w:gutter="0"/>
          <w:cols w:space="425"/>
          <w:docGrid w:type="lines" w:linePitch="312"/>
        </w:sectPr>
      </w:pPr>
    </w:p>
    <w:p w14:paraId="04B49370" w14:textId="77777777" w:rsidR="002B6A29" w:rsidRDefault="004D0D21">
      <w:pPr>
        <w:adjustRightInd w:val="0"/>
        <w:snapToGrid w:val="0"/>
        <w:spacing w:line="360" w:lineRule="auto"/>
        <w:jc w:val="center"/>
        <w:outlineLvl w:val="2"/>
        <w:rPr>
          <w:rFonts w:ascii="黑体" w:eastAsia="黑体" w:hAnsi="黑体"/>
          <w:sz w:val="28"/>
          <w:szCs w:val="28"/>
        </w:rPr>
      </w:pPr>
      <w:r>
        <w:rPr>
          <w:rFonts w:ascii="黑体" w:eastAsia="黑体" w:hAnsi="黑体" w:hint="eastAsia"/>
          <w:sz w:val="28"/>
          <w:szCs w:val="28"/>
        </w:rPr>
        <w:lastRenderedPageBreak/>
        <w:t>一、关于本项目</w:t>
      </w:r>
      <w:proofErr w:type="gramStart"/>
      <w:r>
        <w:rPr>
          <w:rFonts w:ascii="黑体" w:eastAsia="黑体" w:hAnsi="黑体" w:hint="eastAsia"/>
          <w:sz w:val="28"/>
          <w:szCs w:val="28"/>
        </w:rPr>
        <w:t>不</w:t>
      </w:r>
      <w:proofErr w:type="gramEnd"/>
      <w:r>
        <w:rPr>
          <w:rFonts w:ascii="黑体" w:eastAsia="黑体" w:hAnsi="黑体" w:hint="eastAsia"/>
          <w:sz w:val="28"/>
          <w:szCs w:val="28"/>
        </w:rPr>
        <w:t>转包、</w:t>
      </w:r>
      <w:proofErr w:type="gramStart"/>
      <w:r>
        <w:rPr>
          <w:rFonts w:ascii="黑体" w:eastAsia="黑体" w:hAnsi="黑体" w:hint="eastAsia"/>
          <w:sz w:val="28"/>
          <w:szCs w:val="28"/>
        </w:rPr>
        <w:t>不</w:t>
      </w:r>
      <w:proofErr w:type="gramEnd"/>
      <w:r>
        <w:rPr>
          <w:rFonts w:ascii="黑体" w:eastAsia="黑体" w:hAnsi="黑体" w:hint="eastAsia"/>
          <w:sz w:val="28"/>
          <w:szCs w:val="28"/>
        </w:rPr>
        <w:t>分包的承诺函</w:t>
      </w:r>
    </w:p>
    <w:p w14:paraId="1E88EFE7" w14:textId="77777777" w:rsidR="002B6A29" w:rsidRDefault="004D0D21">
      <w:pPr>
        <w:rPr>
          <w:sz w:val="28"/>
          <w:szCs w:val="28"/>
        </w:rPr>
      </w:pPr>
      <w:r>
        <w:rPr>
          <w:rFonts w:hint="eastAsia"/>
          <w:sz w:val="28"/>
          <w:szCs w:val="28"/>
        </w:rPr>
        <w:t>中日友好环境保护中心（生态环境部环境发展中心）：</w:t>
      </w:r>
    </w:p>
    <w:p w14:paraId="06683DF3" w14:textId="77777777" w:rsidR="002B6A29" w:rsidRDefault="004D0D21">
      <w:pPr>
        <w:ind w:firstLineChars="200" w:firstLine="560"/>
        <w:rPr>
          <w:rFonts w:ascii="Times New Roman" w:hAnsi="Times New Roman"/>
          <w:sz w:val="28"/>
          <w:szCs w:val="28"/>
        </w:rPr>
      </w:pPr>
      <w:r>
        <w:rPr>
          <w:rFonts w:ascii="Times New Roman" w:hAnsi="Times New Roman"/>
          <w:sz w:val="28"/>
          <w:szCs w:val="28"/>
        </w:rPr>
        <w:t>我单位承诺将按照中共生态环境部机关委员会文件</w:t>
      </w:r>
      <w:r>
        <w:rPr>
          <w:rFonts w:ascii="Times New Roman" w:hAnsi="Times New Roman"/>
          <w:sz w:val="28"/>
          <w:szCs w:val="28"/>
        </w:rPr>
        <w:t>“</w:t>
      </w:r>
      <w:r>
        <w:rPr>
          <w:rFonts w:ascii="Times New Roman" w:hAnsi="Times New Roman"/>
          <w:sz w:val="28"/>
          <w:szCs w:val="28"/>
        </w:rPr>
        <w:t>关于开展财经领域突出问题专项治理工作的通知</w:t>
      </w:r>
      <w:r>
        <w:rPr>
          <w:rFonts w:ascii="Times New Roman" w:hAnsi="Times New Roman"/>
          <w:sz w:val="28"/>
          <w:szCs w:val="28"/>
        </w:rPr>
        <w:t>”</w:t>
      </w:r>
      <w:r>
        <w:rPr>
          <w:rFonts w:ascii="Times New Roman" w:hAnsi="Times New Roman"/>
          <w:sz w:val="28"/>
          <w:szCs w:val="28"/>
        </w:rPr>
        <w:t>（</w:t>
      </w:r>
      <w:proofErr w:type="gramStart"/>
      <w:r>
        <w:rPr>
          <w:rFonts w:ascii="Times New Roman" w:hAnsi="Times New Roman"/>
          <w:sz w:val="28"/>
          <w:szCs w:val="28"/>
        </w:rPr>
        <w:t>环党委</w:t>
      </w:r>
      <w:proofErr w:type="gramEnd"/>
      <w:r>
        <w:rPr>
          <w:rFonts w:ascii="Times New Roman" w:hAnsi="Times New Roman"/>
          <w:sz w:val="28"/>
          <w:szCs w:val="28"/>
        </w:rPr>
        <w:t>[2020]44</w:t>
      </w:r>
      <w:r>
        <w:rPr>
          <w:rFonts w:ascii="Times New Roman" w:hAnsi="Times New Roman"/>
          <w:sz w:val="28"/>
          <w:szCs w:val="28"/>
        </w:rPr>
        <w:t>号）精神，独立完成工作内容，不进行转包、分包。</w:t>
      </w:r>
    </w:p>
    <w:p w14:paraId="681D3C43" w14:textId="77777777" w:rsidR="002B6A29" w:rsidRDefault="002B6A29">
      <w:pPr>
        <w:pStyle w:val="a9"/>
      </w:pPr>
    </w:p>
    <w:p w14:paraId="449DBDE4" w14:textId="77777777" w:rsidR="002B6A29" w:rsidRDefault="004D0D21">
      <w:pPr>
        <w:ind w:firstLineChars="1400" w:firstLine="3920"/>
        <w:rPr>
          <w:sz w:val="28"/>
          <w:szCs w:val="28"/>
        </w:rPr>
      </w:pPr>
      <w:r>
        <w:rPr>
          <w:rFonts w:hint="eastAsia"/>
          <w:sz w:val="28"/>
          <w:szCs w:val="28"/>
        </w:rPr>
        <w:t>单位（盖章）：</w:t>
      </w:r>
      <w:r>
        <w:rPr>
          <w:rFonts w:hint="eastAsia"/>
          <w:sz w:val="28"/>
          <w:szCs w:val="28"/>
        </w:rPr>
        <w:t xml:space="preserve"> </w:t>
      </w:r>
      <w:r>
        <w:rPr>
          <w:sz w:val="28"/>
          <w:szCs w:val="28"/>
        </w:rPr>
        <w:t xml:space="preserve">            </w:t>
      </w:r>
    </w:p>
    <w:p w14:paraId="76D3E2FB" w14:textId="77777777" w:rsidR="002B6A29" w:rsidRDefault="004D0D21">
      <w:pPr>
        <w:ind w:firstLineChars="1800" w:firstLine="5040"/>
        <w:rPr>
          <w:sz w:val="28"/>
          <w:szCs w:val="28"/>
        </w:rPr>
        <w:sectPr w:rsidR="002B6A29">
          <w:pgSz w:w="11906" w:h="16838"/>
          <w:pgMar w:top="1440" w:right="1800" w:bottom="1440" w:left="1800" w:header="851" w:footer="992" w:gutter="0"/>
          <w:cols w:space="425"/>
          <w:docGrid w:type="lines" w:linePitch="312"/>
        </w:sectPr>
      </w:pP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p w14:paraId="4D5D88FB" w14:textId="77777777" w:rsidR="002B6A29" w:rsidRDefault="004D0D21">
      <w:pPr>
        <w:adjustRightInd w:val="0"/>
        <w:snapToGrid w:val="0"/>
        <w:spacing w:line="360" w:lineRule="auto"/>
        <w:jc w:val="center"/>
        <w:outlineLvl w:val="2"/>
        <w:rPr>
          <w:rFonts w:ascii="黑体" w:eastAsia="黑体" w:hAnsi="黑体"/>
          <w:sz w:val="28"/>
          <w:szCs w:val="28"/>
        </w:rPr>
      </w:pPr>
      <w:r>
        <w:rPr>
          <w:rFonts w:ascii="黑体" w:eastAsia="黑体" w:hAnsi="黑体" w:hint="eastAsia"/>
          <w:sz w:val="28"/>
          <w:szCs w:val="28"/>
        </w:rPr>
        <w:lastRenderedPageBreak/>
        <w:t>二、符合《中华人民共和国政府采购法》第二十二条规定的承诺函</w:t>
      </w:r>
    </w:p>
    <w:p w14:paraId="185CF19C" w14:textId="77777777" w:rsidR="002B6A29" w:rsidRDefault="004D0D21">
      <w:pPr>
        <w:rPr>
          <w:sz w:val="28"/>
          <w:szCs w:val="28"/>
        </w:rPr>
      </w:pPr>
      <w:r>
        <w:rPr>
          <w:rFonts w:hint="eastAsia"/>
          <w:sz w:val="28"/>
          <w:szCs w:val="28"/>
        </w:rPr>
        <w:t>中日友好环境保护中心（生态环境部环境发展中心）：</w:t>
      </w:r>
    </w:p>
    <w:p w14:paraId="40AD9AC7" w14:textId="77777777" w:rsidR="002B6A29" w:rsidRDefault="004D0D21">
      <w:pPr>
        <w:ind w:firstLineChars="200" w:firstLine="560"/>
        <w:rPr>
          <w:rFonts w:ascii="Times New Roman" w:hAnsi="Times New Roman"/>
          <w:sz w:val="28"/>
          <w:szCs w:val="28"/>
        </w:rPr>
      </w:pPr>
      <w:r>
        <w:rPr>
          <w:rFonts w:ascii="Times New Roman" w:hAnsi="Times New Roman"/>
          <w:sz w:val="28"/>
          <w:szCs w:val="28"/>
        </w:rPr>
        <w:t>我单位郑重承诺具备《中华人民共和国政府采购法》第二十二条供应商参加政府采购活动应当具备下列条件</w:t>
      </w:r>
      <w:r>
        <w:rPr>
          <w:rFonts w:ascii="Times New Roman" w:hAnsi="Times New Roman"/>
          <w:sz w:val="28"/>
          <w:szCs w:val="28"/>
        </w:rPr>
        <w:t xml:space="preserve">: </w:t>
      </w:r>
    </w:p>
    <w:p w14:paraId="5F17AB78" w14:textId="77777777" w:rsidR="002B6A29" w:rsidRDefault="004D0D21">
      <w:pPr>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w:t>
      </w:r>
      <w:r>
        <w:rPr>
          <w:rFonts w:ascii="Times New Roman" w:hAnsi="Times New Roman"/>
          <w:sz w:val="28"/>
          <w:szCs w:val="28"/>
        </w:rPr>
        <w:t>）具有独立承担民事责任的能力</w:t>
      </w:r>
      <w:r>
        <w:rPr>
          <w:rFonts w:ascii="Times New Roman" w:hAnsi="Times New Roman"/>
          <w:sz w:val="28"/>
          <w:szCs w:val="28"/>
        </w:rPr>
        <w:t xml:space="preserve">; </w:t>
      </w:r>
    </w:p>
    <w:p w14:paraId="2A19F901" w14:textId="77777777" w:rsidR="002B6A29" w:rsidRDefault="004D0D21">
      <w:pPr>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）具有良好的商业信誉和健全的财务会计制度</w:t>
      </w:r>
      <w:r>
        <w:rPr>
          <w:rFonts w:ascii="Times New Roman" w:hAnsi="Times New Roman"/>
          <w:sz w:val="28"/>
          <w:szCs w:val="28"/>
        </w:rPr>
        <w:t>;</w:t>
      </w:r>
    </w:p>
    <w:p w14:paraId="4172701B" w14:textId="77777777" w:rsidR="002B6A29" w:rsidRDefault="004D0D21">
      <w:pPr>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3</w:t>
      </w:r>
      <w:r>
        <w:rPr>
          <w:rFonts w:ascii="Times New Roman" w:hAnsi="Times New Roman"/>
          <w:sz w:val="28"/>
          <w:szCs w:val="28"/>
        </w:rPr>
        <w:t>）具有履行合同所必需的设备和专业技术能力</w:t>
      </w:r>
      <w:r>
        <w:rPr>
          <w:rFonts w:ascii="Times New Roman" w:hAnsi="Times New Roman"/>
          <w:sz w:val="28"/>
          <w:szCs w:val="28"/>
        </w:rPr>
        <w:t xml:space="preserve">; </w:t>
      </w:r>
    </w:p>
    <w:p w14:paraId="5E43A65B" w14:textId="77777777" w:rsidR="002B6A29" w:rsidRDefault="004D0D21">
      <w:pPr>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）有</w:t>
      </w:r>
      <w:bookmarkStart w:id="0" w:name="_Hlk136875895"/>
      <w:r>
        <w:rPr>
          <w:rFonts w:ascii="Times New Roman" w:hAnsi="Times New Roman"/>
          <w:sz w:val="28"/>
          <w:szCs w:val="28"/>
        </w:rPr>
        <w:t>依法缴纳税收和社会保障资金</w:t>
      </w:r>
      <w:bookmarkEnd w:id="0"/>
      <w:r>
        <w:rPr>
          <w:rFonts w:ascii="Times New Roman" w:hAnsi="Times New Roman"/>
          <w:sz w:val="28"/>
          <w:szCs w:val="28"/>
        </w:rPr>
        <w:t>的良好记录</w:t>
      </w:r>
      <w:r>
        <w:rPr>
          <w:rFonts w:ascii="Times New Roman" w:hAnsi="Times New Roman"/>
          <w:sz w:val="28"/>
          <w:szCs w:val="28"/>
        </w:rPr>
        <w:t xml:space="preserve">; </w:t>
      </w:r>
    </w:p>
    <w:p w14:paraId="6451D623" w14:textId="77777777" w:rsidR="002B6A29" w:rsidRDefault="004D0D21">
      <w:pPr>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5</w:t>
      </w:r>
      <w:r>
        <w:rPr>
          <w:rFonts w:ascii="Times New Roman" w:hAnsi="Times New Roman"/>
          <w:sz w:val="28"/>
          <w:szCs w:val="28"/>
        </w:rPr>
        <w:t>）参加政府采购活动前三年内，在经营活动中没有重大违法记录</w:t>
      </w:r>
      <w:r>
        <w:rPr>
          <w:rFonts w:ascii="Times New Roman" w:hAnsi="Times New Roman"/>
          <w:sz w:val="28"/>
          <w:szCs w:val="28"/>
        </w:rPr>
        <w:t xml:space="preserve">; </w:t>
      </w:r>
    </w:p>
    <w:p w14:paraId="3290D7D4" w14:textId="77777777" w:rsidR="002B6A29" w:rsidRDefault="004D0D21">
      <w:pPr>
        <w:ind w:firstLineChars="200" w:firstLine="56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6</w:t>
      </w:r>
      <w:r>
        <w:rPr>
          <w:rFonts w:ascii="Times New Roman" w:hAnsi="Times New Roman"/>
          <w:sz w:val="28"/>
          <w:szCs w:val="28"/>
        </w:rPr>
        <w:t>）法律、行政法规规定的其他条件。</w:t>
      </w:r>
      <w:r>
        <w:rPr>
          <w:rFonts w:ascii="Times New Roman" w:hAnsi="Times New Roman"/>
          <w:sz w:val="28"/>
          <w:szCs w:val="28"/>
        </w:rPr>
        <w:t xml:space="preserve"> </w:t>
      </w:r>
    </w:p>
    <w:p w14:paraId="79B4B50E" w14:textId="77777777" w:rsidR="002B6A29" w:rsidRDefault="004D0D21">
      <w:pPr>
        <w:ind w:firstLineChars="200" w:firstLine="560"/>
        <w:rPr>
          <w:rFonts w:ascii="Times New Roman" w:hAnsi="Times New Roman"/>
          <w:sz w:val="28"/>
          <w:szCs w:val="28"/>
        </w:rPr>
      </w:pPr>
      <w:r>
        <w:rPr>
          <w:rFonts w:ascii="Times New Roman" w:hAnsi="Times New Roman"/>
          <w:sz w:val="28"/>
          <w:szCs w:val="28"/>
        </w:rPr>
        <w:t>我单位对上述承诺的真实性负责。如有虚假，将依法承担相应的法律责任。</w:t>
      </w:r>
      <w:r>
        <w:rPr>
          <w:rFonts w:ascii="Times New Roman" w:hAnsi="Times New Roman"/>
          <w:sz w:val="28"/>
          <w:szCs w:val="28"/>
        </w:rPr>
        <w:t xml:space="preserve"> </w:t>
      </w:r>
    </w:p>
    <w:p w14:paraId="2492E082" w14:textId="77777777" w:rsidR="002B6A29" w:rsidRDefault="004D0D21">
      <w:pPr>
        <w:rPr>
          <w:rFonts w:ascii="Times New Roman" w:hAnsi="Times New Roman"/>
          <w:sz w:val="28"/>
          <w:szCs w:val="28"/>
        </w:rPr>
      </w:pPr>
      <w:r>
        <w:rPr>
          <w:rFonts w:ascii="Times New Roman" w:hAnsi="Times New Roman"/>
          <w:b/>
          <w:bCs/>
          <w:sz w:val="28"/>
          <w:szCs w:val="28"/>
        </w:rPr>
        <w:t>附：</w:t>
      </w:r>
      <w:r>
        <w:rPr>
          <w:rFonts w:ascii="Times New Roman" w:hAnsi="Times New Roman"/>
          <w:sz w:val="28"/>
          <w:szCs w:val="28"/>
        </w:rPr>
        <w:t>1.</w:t>
      </w:r>
      <w:r>
        <w:rPr>
          <w:rFonts w:ascii="Times New Roman" w:hAnsi="Times New Roman"/>
          <w:sz w:val="28"/>
          <w:szCs w:val="28"/>
        </w:rPr>
        <w:t>近半年内任意</w:t>
      </w:r>
      <w:r>
        <w:rPr>
          <w:rFonts w:ascii="Times New Roman" w:hAnsi="Times New Roman"/>
          <w:sz w:val="28"/>
          <w:szCs w:val="28"/>
        </w:rPr>
        <w:t>3</w:t>
      </w:r>
      <w:r>
        <w:rPr>
          <w:rFonts w:ascii="Times New Roman" w:hAnsi="Times New Roman"/>
          <w:sz w:val="28"/>
          <w:szCs w:val="28"/>
        </w:rPr>
        <w:t>个月的依法缴纳税收和社会保障资金的证明</w:t>
      </w:r>
      <w:r>
        <w:rPr>
          <w:rFonts w:ascii="Times New Roman" w:hAnsi="Times New Roman" w:hint="eastAsia"/>
          <w:sz w:val="28"/>
          <w:szCs w:val="28"/>
        </w:rPr>
        <w:t>（加盖公章）</w:t>
      </w:r>
    </w:p>
    <w:p w14:paraId="31BBAFF9" w14:textId="77777777" w:rsidR="002B6A29" w:rsidRDefault="004D0D21">
      <w:pPr>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hint="eastAsia"/>
          <w:sz w:val="28"/>
          <w:szCs w:val="28"/>
        </w:rPr>
        <w:t>2024</w:t>
      </w:r>
      <w:r>
        <w:rPr>
          <w:rFonts w:ascii="Times New Roman" w:hAnsi="Times New Roman" w:hint="eastAsia"/>
          <w:sz w:val="28"/>
          <w:szCs w:val="28"/>
        </w:rPr>
        <w:t>或者</w:t>
      </w:r>
      <w:r>
        <w:rPr>
          <w:rFonts w:ascii="Times New Roman" w:hAnsi="Times New Roman" w:hint="eastAsia"/>
          <w:sz w:val="28"/>
          <w:szCs w:val="28"/>
        </w:rPr>
        <w:t>2025</w:t>
      </w:r>
      <w:r>
        <w:rPr>
          <w:rFonts w:ascii="Times New Roman" w:hAnsi="Times New Roman" w:hint="eastAsia"/>
          <w:sz w:val="28"/>
          <w:szCs w:val="28"/>
        </w:rPr>
        <w:t>年度财务审计报告或财务报表（加盖公章）</w:t>
      </w:r>
    </w:p>
    <w:p w14:paraId="085AA7A5" w14:textId="77777777" w:rsidR="002B6A29" w:rsidRDefault="004D0D21">
      <w:pPr>
        <w:ind w:firstLineChars="1700" w:firstLine="4760"/>
        <w:rPr>
          <w:sz w:val="28"/>
          <w:szCs w:val="28"/>
        </w:rPr>
      </w:pPr>
      <w:r>
        <w:rPr>
          <w:rFonts w:hint="eastAsia"/>
          <w:sz w:val="28"/>
          <w:szCs w:val="28"/>
        </w:rPr>
        <w:t>单位（盖章）：</w:t>
      </w:r>
      <w:r>
        <w:rPr>
          <w:rFonts w:hint="eastAsia"/>
          <w:sz w:val="28"/>
          <w:szCs w:val="28"/>
        </w:rPr>
        <w:t xml:space="preserve"> </w:t>
      </w:r>
      <w:r>
        <w:rPr>
          <w:sz w:val="28"/>
          <w:szCs w:val="28"/>
        </w:rPr>
        <w:t xml:space="preserve">            </w:t>
      </w:r>
    </w:p>
    <w:p w14:paraId="36D7B3F2" w14:textId="77777777" w:rsidR="002B6A29" w:rsidRDefault="004D0D21">
      <w:pPr>
        <w:ind w:firstLineChars="1800" w:firstLine="5040"/>
        <w:rPr>
          <w:sz w:val="28"/>
          <w:szCs w:val="28"/>
        </w:rPr>
        <w:sectPr w:rsidR="002B6A29">
          <w:pgSz w:w="11906" w:h="16838"/>
          <w:pgMar w:top="1440" w:right="1800" w:bottom="1440" w:left="1800" w:header="851" w:footer="992" w:gutter="0"/>
          <w:cols w:space="425"/>
          <w:docGrid w:type="lines" w:linePitch="312"/>
        </w:sectPr>
      </w:pP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p w14:paraId="1D0ABF26" w14:textId="77777777" w:rsidR="002B6A29" w:rsidRDefault="004D0D21">
      <w:pPr>
        <w:adjustRightInd w:val="0"/>
        <w:snapToGrid w:val="0"/>
        <w:spacing w:line="360" w:lineRule="auto"/>
        <w:jc w:val="center"/>
        <w:outlineLvl w:val="2"/>
        <w:rPr>
          <w:rFonts w:ascii="黑体" w:eastAsia="黑体" w:hAnsi="黑体"/>
          <w:sz w:val="28"/>
          <w:szCs w:val="28"/>
        </w:rPr>
      </w:pPr>
      <w:r>
        <w:rPr>
          <w:rFonts w:ascii="黑体" w:eastAsia="黑体" w:hAnsi="黑体" w:hint="eastAsia"/>
          <w:sz w:val="28"/>
          <w:szCs w:val="28"/>
        </w:rPr>
        <w:lastRenderedPageBreak/>
        <w:t>三、参加政府采购活动前三年内在经营活动中没有重大违法记录的书面声明</w:t>
      </w:r>
    </w:p>
    <w:p w14:paraId="4053C37C" w14:textId="77777777" w:rsidR="002B6A29" w:rsidRDefault="004D0D21">
      <w:pPr>
        <w:rPr>
          <w:sz w:val="28"/>
          <w:szCs w:val="28"/>
        </w:rPr>
      </w:pPr>
      <w:r>
        <w:rPr>
          <w:rFonts w:hint="eastAsia"/>
          <w:sz w:val="28"/>
          <w:szCs w:val="28"/>
        </w:rPr>
        <w:t>中日友好环境保护中心（生态环境部环境发展中心）：</w:t>
      </w:r>
    </w:p>
    <w:p w14:paraId="687F4C1A" w14:textId="77777777" w:rsidR="002B6A29" w:rsidRDefault="004D0D21">
      <w:pPr>
        <w:ind w:firstLineChars="200" w:firstLine="560"/>
        <w:rPr>
          <w:sz w:val="28"/>
          <w:szCs w:val="28"/>
        </w:rPr>
      </w:pPr>
      <w:r>
        <w:rPr>
          <w:sz w:val="28"/>
          <w:szCs w:val="28"/>
        </w:rPr>
        <w:t>我单位在参加采购活动前三年内在经营活动中没有《</w:t>
      </w:r>
      <w:r>
        <w:rPr>
          <w:rFonts w:ascii="Times New Roman" w:hAnsi="Times New Roman"/>
          <w:sz w:val="28"/>
          <w:szCs w:val="28"/>
        </w:rPr>
        <w:t>中华人民共和国</w:t>
      </w:r>
      <w:r>
        <w:rPr>
          <w:sz w:val="28"/>
          <w:szCs w:val="28"/>
        </w:rPr>
        <w:t>政府采购法》第二十二条第一款第</w:t>
      </w:r>
      <w:r>
        <w:rPr>
          <w:rFonts w:hint="eastAsia"/>
          <w:sz w:val="28"/>
          <w:szCs w:val="28"/>
        </w:rPr>
        <w:t>（</w:t>
      </w:r>
      <w:r>
        <w:rPr>
          <w:sz w:val="28"/>
          <w:szCs w:val="28"/>
        </w:rPr>
        <w:t>五</w:t>
      </w:r>
      <w:r>
        <w:rPr>
          <w:rFonts w:hint="eastAsia"/>
          <w:sz w:val="28"/>
          <w:szCs w:val="28"/>
        </w:rPr>
        <w:t>）</w:t>
      </w:r>
      <w:r>
        <w:rPr>
          <w:sz w:val="28"/>
          <w:szCs w:val="28"/>
        </w:rPr>
        <w:t>项所</w:t>
      </w:r>
      <w:proofErr w:type="gramStart"/>
      <w:r>
        <w:rPr>
          <w:sz w:val="28"/>
          <w:szCs w:val="28"/>
        </w:rPr>
        <w:t>称重大</w:t>
      </w:r>
      <w:proofErr w:type="gramEnd"/>
      <w:r>
        <w:rPr>
          <w:sz w:val="28"/>
          <w:szCs w:val="28"/>
        </w:rPr>
        <w:t>违法记录，包括：我单位或者其法定代表人、董事、监事、高级管理人员未因经营活动中的违法行为受到刑事处罚或者责令停产停业、吊销许可证或者执照、较大数额罚款等行政处罚。</w:t>
      </w:r>
    </w:p>
    <w:p w14:paraId="76977C66" w14:textId="77777777" w:rsidR="002B6A29" w:rsidRDefault="004D0D21">
      <w:pPr>
        <w:ind w:firstLineChars="200" w:firstLine="560"/>
        <w:rPr>
          <w:sz w:val="28"/>
          <w:szCs w:val="28"/>
        </w:rPr>
      </w:pPr>
      <w:r>
        <w:rPr>
          <w:sz w:val="28"/>
          <w:szCs w:val="28"/>
        </w:rPr>
        <w:t>特此声明！</w:t>
      </w:r>
      <w:r>
        <w:rPr>
          <w:sz w:val="28"/>
          <w:szCs w:val="28"/>
        </w:rPr>
        <w:t xml:space="preserve"> </w:t>
      </w:r>
    </w:p>
    <w:p w14:paraId="2C8C5808" w14:textId="77777777" w:rsidR="002B6A29" w:rsidRDefault="004D0D21">
      <w:pPr>
        <w:pStyle w:val="a9"/>
        <w:ind w:firstLine="560"/>
        <w:rPr>
          <w:b/>
          <w:bCs/>
          <w:sz w:val="28"/>
          <w:szCs w:val="28"/>
        </w:rPr>
      </w:pPr>
      <w:r>
        <w:rPr>
          <w:rFonts w:hint="eastAsia"/>
          <w:b/>
          <w:bCs/>
          <w:sz w:val="28"/>
          <w:szCs w:val="28"/>
        </w:rPr>
        <w:t>附：</w:t>
      </w:r>
    </w:p>
    <w:p w14:paraId="1F19F1DE" w14:textId="77777777" w:rsidR="002B6A29" w:rsidRDefault="004D0D21">
      <w:pPr>
        <w:pStyle w:val="a9"/>
        <w:ind w:firstLine="560"/>
        <w:rPr>
          <w:sz w:val="28"/>
          <w:szCs w:val="28"/>
        </w:rPr>
      </w:pPr>
      <w:r>
        <w:rPr>
          <w:rFonts w:hint="eastAsia"/>
          <w:sz w:val="28"/>
          <w:szCs w:val="28"/>
        </w:rPr>
        <w:t>1.企业信用信息查询（国家企业信用信息公示系统的企业查询页面截图，https://www.gsxt.gov.cn/index.html）</w:t>
      </w:r>
    </w:p>
    <w:p w14:paraId="416085A6" w14:textId="77777777" w:rsidR="002B6A29" w:rsidRDefault="004D0D21">
      <w:pPr>
        <w:pStyle w:val="a9"/>
        <w:ind w:firstLine="560"/>
        <w:rPr>
          <w:sz w:val="28"/>
          <w:szCs w:val="28"/>
        </w:rPr>
      </w:pPr>
      <w:r>
        <w:rPr>
          <w:rFonts w:hint="eastAsia"/>
          <w:sz w:val="28"/>
          <w:szCs w:val="28"/>
        </w:rPr>
        <w:t>2.企业执行情况查询（中国执行信息公开网企业查询页面截图，http://zxgk.court.gov.cn/zhzxgk/）</w:t>
      </w:r>
    </w:p>
    <w:p w14:paraId="2EF40D65" w14:textId="77777777" w:rsidR="002B6A29" w:rsidRDefault="004D0D21">
      <w:pPr>
        <w:pStyle w:val="a9"/>
        <w:ind w:firstLine="560"/>
        <w:rPr>
          <w:sz w:val="28"/>
          <w:szCs w:val="28"/>
        </w:rPr>
      </w:pPr>
      <w:r>
        <w:rPr>
          <w:rFonts w:hint="eastAsia"/>
          <w:sz w:val="28"/>
          <w:szCs w:val="28"/>
        </w:rPr>
        <w:t>3.“信用中国”网站（www.creditchina.gov.cn）及中国政府采购网（www.ccgp.gov.cn）信用信息查询结果截图并加盖公司公章。</w:t>
      </w:r>
    </w:p>
    <w:p w14:paraId="63B2983B" w14:textId="77777777" w:rsidR="002B6A29" w:rsidRDefault="002B6A29">
      <w:pPr>
        <w:pStyle w:val="a9"/>
        <w:rPr>
          <w:sz w:val="28"/>
          <w:szCs w:val="28"/>
        </w:rPr>
      </w:pPr>
    </w:p>
    <w:p w14:paraId="558706A5" w14:textId="77777777" w:rsidR="002B6A29" w:rsidRDefault="004D0D21">
      <w:pPr>
        <w:ind w:firstLineChars="1400" w:firstLine="3920"/>
        <w:rPr>
          <w:sz w:val="28"/>
          <w:szCs w:val="28"/>
        </w:rPr>
      </w:pPr>
      <w:r>
        <w:rPr>
          <w:rFonts w:hint="eastAsia"/>
          <w:sz w:val="28"/>
          <w:szCs w:val="28"/>
        </w:rPr>
        <w:t>单位（盖章）：</w:t>
      </w:r>
      <w:r>
        <w:rPr>
          <w:rFonts w:hint="eastAsia"/>
          <w:sz w:val="28"/>
          <w:szCs w:val="28"/>
        </w:rPr>
        <w:t xml:space="preserve"> </w:t>
      </w:r>
      <w:r>
        <w:rPr>
          <w:sz w:val="28"/>
          <w:szCs w:val="28"/>
        </w:rPr>
        <w:t xml:space="preserve">            </w:t>
      </w:r>
    </w:p>
    <w:p w14:paraId="3CAF888A" w14:textId="77777777" w:rsidR="002B6A29" w:rsidRDefault="004D0D21">
      <w:pPr>
        <w:ind w:firstLineChars="1800" w:firstLine="5040"/>
        <w:rPr>
          <w:sz w:val="28"/>
          <w:szCs w:val="28"/>
        </w:rPr>
        <w:sectPr w:rsidR="002B6A29">
          <w:pgSz w:w="11906" w:h="16838"/>
          <w:pgMar w:top="1440" w:right="1800" w:bottom="1440" w:left="1800" w:header="851" w:footer="992" w:gutter="0"/>
          <w:cols w:space="425"/>
          <w:docGrid w:type="lines" w:linePitch="312"/>
        </w:sectPr>
      </w:pP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p w14:paraId="5C0687F9" w14:textId="77777777" w:rsidR="002B6A29" w:rsidRDefault="004D0D21">
      <w:pPr>
        <w:adjustRightInd w:val="0"/>
        <w:snapToGrid w:val="0"/>
        <w:spacing w:line="360" w:lineRule="auto"/>
        <w:jc w:val="center"/>
        <w:outlineLvl w:val="2"/>
        <w:rPr>
          <w:rFonts w:ascii="黑体" w:eastAsia="黑体" w:hAnsi="黑体"/>
          <w:sz w:val="28"/>
          <w:szCs w:val="28"/>
        </w:rPr>
      </w:pPr>
      <w:r>
        <w:rPr>
          <w:rFonts w:ascii="黑体" w:eastAsia="黑体" w:hAnsi="黑体" w:hint="eastAsia"/>
          <w:sz w:val="28"/>
          <w:szCs w:val="28"/>
        </w:rPr>
        <w:lastRenderedPageBreak/>
        <w:t>四、投标报价表（包括受托单位承担该项任务的总体及分项报价）</w:t>
      </w:r>
    </w:p>
    <w:tbl>
      <w:tblPr>
        <w:tblStyle w:val="ab"/>
        <w:tblW w:w="0" w:type="auto"/>
        <w:jc w:val="center"/>
        <w:tblLook w:val="04A0" w:firstRow="1" w:lastRow="0" w:firstColumn="1" w:lastColumn="0" w:noHBand="0" w:noVBand="1"/>
      </w:tblPr>
      <w:tblGrid>
        <w:gridCol w:w="2765"/>
        <w:gridCol w:w="2765"/>
        <w:gridCol w:w="2766"/>
      </w:tblGrid>
      <w:tr w:rsidR="002B6A29" w14:paraId="14ACF818" w14:textId="77777777">
        <w:trPr>
          <w:trHeight w:val="567"/>
          <w:jc w:val="center"/>
        </w:trPr>
        <w:tc>
          <w:tcPr>
            <w:tcW w:w="2765" w:type="dxa"/>
            <w:vAlign w:val="center"/>
          </w:tcPr>
          <w:p w14:paraId="019B4975" w14:textId="77777777" w:rsidR="002B6A29" w:rsidRDefault="004D0D21">
            <w:pPr>
              <w:pStyle w:val="a9"/>
              <w:adjustRightInd w:val="0"/>
              <w:jc w:val="center"/>
              <w:rPr>
                <w:sz w:val="30"/>
                <w:szCs w:val="30"/>
              </w:rPr>
            </w:pPr>
            <w:r>
              <w:rPr>
                <w:rFonts w:hint="eastAsia"/>
                <w:sz w:val="30"/>
                <w:szCs w:val="30"/>
              </w:rPr>
              <w:t>分项名称</w:t>
            </w:r>
          </w:p>
        </w:tc>
        <w:tc>
          <w:tcPr>
            <w:tcW w:w="2765" w:type="dxa"/>
            <w:vAlign w:val="center"/>
          </w:tcPr>
          <w:p w14:paraId="3D5DB37E" w14:textId="77777777" w:rsidR="002B6A29" w:rsidRDefault="004D0D21">
            <w:pPr>
              <w:pStyle w:val="a9"/>
              <w:adjustRightInd w:val="0"/>
              <w:jc w:val="center"/>
              <w:rPr>
                <w:sz w:val="30"/>
                <w:szCs w:val="30"/>
              </w:rPr>
            </w:pPr>
            <w:r>
              <w:rPr>
                <w:rFonts w:hint="eastAsia"/>
                <w:sz w:val="30"/>
                <w:szCs w:val="30"/>
              </w:rPr>
              <w:t>分项内容</w:t>
            </w:r>
          </w:p>
        </w:tc>
        <w:tc>
          <w:tcPr>
            <w:tcW w:w="2766" w:type="dxa"/>
            <w:vAlign w:val="center"/>
          </w:tcPr>
          <w:p w14:paraId="4EBBC622" w14:textId="77777777" w:rsidR="002B6A29" w:rsidRDefault="004D0D21">
            <w:pPr>
              <w:pStyle w:val="a9"/>
              <w:adjustRightInd w:val="0"/>
              <w:jc w:val="center"/>
              <w:rPr>
                <w:sz w:val="30"/>
                <w:szCs w:val="30"/>
              </w:rPr>
            </w:pPr>
            <w:r>
              <w:rPr>
                <w:rFonts w:hint="eastAsia"/>
                <w:sz w:val="30"/>
                <w:szCs w:val="30"/>
              </w:rPr>
              <w:t>分项报价</w:t>
            </w:r>
          </w:p>
        </w:tc>
      </w:tr>
      <w:tr w:rsidR="002B6A29" w14:paraId="08B76C6A" w14:textId="77777777">
        <w:trPr>
          <w:trHeight w:val="567"/>
          <w:jc w:val="center"/>
        </w:trPr>
        <w:tc>
          <w:tcPr>
            <w:tcW w:w="2765" w:type="dxa"/>
            <w:vAlign w:val="center"/>
          </w:tcPr>
          <w:p w14:paraId="4AB68038" w14:textId="77777777" w:rsidR="002B6A29" w:rsidRDefault="002B6A29">
            <w:pPr>
              <w:pStyle w:val="a9"/>
              <w:adjustRightInd w:val="0"/>
              <w:jc w:val="center"/>
              <w:rPr>
                <w:sz w:val="30"/>
                <w:szCs w:val="30"/>
              </w:rPr>
            </w:pPr>
          </w:p>
        </w:tc>
        <w:tc>
          <w:tcPr>
            <w:tcW w:w="2765" w:type="dxa"/>
            <w:vAlign w:val="center"/>
          </w:tcPr>
          <w:p w14:paraId="5661B378" w14:textId="77777777" w:rsidR="002B6A29" w:rsidRDefault="002B6A29">
            <w:pPr>
              <w:pStyle w:val="a9"/>
              <w:adjustRightInd w:val="0"/>
              <w:jc w:val="center"/>
              <w:rPr>
                <w:sz w:val="30"/>
                <w:szCs w:val="30"/>
              </w:rPr>
            </w:pPr>
          </w:p>
        </w:tc>
        <w:tc>
          <w:tcPr>
            <w:tcW w:w="2766" w:type="dxa"/>
            <w:vAlign w:val="center"/>
          </w:tcPr>
          <w:p w14:paraId="7D2ED53C" w14:textId="77777777" w:rsidR="002B6A29" w:rsidRDefault="002B6A29">
            <w:pPr>
              <w:pStyle w:val="a9"/>
              <w:adjustRightInd w:val="0"/>
              <w:jc w:val="center"/>
              <w:rPr>
                <w:sz w:val="30"/>
                <w:szCs w:val="30"/>
              </w:rPr>
            </w:pPr>
          </w:p>
        </w:tc>
      </w:tr>
      <w:tr w:rsidR="002B6A29" w14:paraId="0E56D4E6" w14:textId="77777777">
        <w:trPr>
          <w:trHeight w:val="567"/>
          <w:jc w:val="center"/>
        </w:trPr>
        <w:tc>
          <w:tcPr>
            <w:tcW w:w="2765" w:type="dxa"/>
            <w:vAlign w:val="center"/>
          </w:tcPr>
          <w:p w14:paraId="7FC6DDAB" w14:textId="77777777" w:rsidR="002B6A29" w:rsidRDefault="002B6A29">
            <w:pPr>
              <w:pStyle w:val="a9"/>
              <w:adjustRightInd w:val="0"/>
              <w:jc w:val="center"/>
              <w:rPr>
                <w:sz w:val="30"/>
                <w:szCs w:val="30"/>
              </w:rPr>
            </w:pPr>
          </w:p>
        </w:tc>
        <w:tc>
          <w:tcPr>
            <w:tcW w:w="2765" w:type="dxa"/>
            <w:vAlign w:val="center"/>
          </w:tcPr>
          <w:p w14:paraId="0B32EE0C" w14:textId="77777777" w:rsidR="002B6A29" w:rsidRDefault="002B6A29">
            <w:pPr>
              <w:pStyle w:val="a9"/>
              <w:adjustRightInd w:val="0"/>
              <w:jc w:val="center"/>
              <w:rPr>
                <w:sz w:val="30"/>
                <w:szCs w:val="30"/>
              </w:rPr>
            </w:pPr>
          </w:p>
        </w:tc>
        <w:tc>
          <w:tcPr>
            <w:tcW w:w="2766" w:type="dxa"/>
            <w:vAlign w:val="center"/>
          </w:tcPr>
          <w:p w14:paraId="3BE2FED4" w14:textId="77777777" w:rsidR="002B6A29" w:rsidRDefault="002B6A29">
            <w:pPr>
              <w:pStyle w:val="a9"/>
              <w:adjustRightInd w:val="0"/>
              <w:jc w:val="center"/>
              <w:rPr>
                <w:sz w:val="30"/>
                <w:szCs w:val="30"/>
              </w:rPr>
            </w:pPr>
          </w:p>
        </w:tc>
      </w:tr>
      <w:tr w:rsidR="002B6A29" w14:paraId="586610E5" w14:textId="77777777">
        <w:trPr>
          <w:trHeight w:val="567"/>
          <w:jc w:val="center"/>
        </w:trPr>
        <w:tc>
          <w:tcPr>
            <w:tcW w:w="2765" w:type="dxa"/>
            <w:vAlign w:val="center"/>
          </w:tcPr>
          <w:p w14:paraId="343232C7" w14:textId="77777777" w:rsidR="002B6A29" w:rsidRDefault="002B6A29">
            <w:pPr>
              <w:pStyle w:val="a9"/>
              <w:adjustRightInd w:val="0"/>
              <w:jc w:val="center"/>
              <w:rPr>
                <w:sz w:val="30"/>
                <w:szCs w:val="30"/>
              </w:rPr>
            </w:pPr>
          </w:p>
        </w:tc>
        <w:tc>
          <w:tcPr>
            <w:tcW w:w="2765" w:type="dxa"/>
            <w:vAlign w:val="center"/>
          </w:tcPr>
          <w:p w14:paraId="04D2D11E" w14:textId="77777777" w:rsidR="002B6A29" w:rsidRDefault="002B6A29">
            <w:pPr>
              <w:pStyle w:val="a9"/>
              <w:adjustRightInd w:val="0"/>
              <w:jc w:val="center"/>
              <w:rPr>
                <w:sz w:val="30"/>
                <w:szCs w:val="30"/>
              </w:rPr>
            </w:pPr>
          </w:p>
        </w:tc>
        <w:tc>
          <w:tcPr>
            <w:tcW w:w="2766" w:type="dxa"/>
            <w:vAlign w:val="center"/>
          </w:tcPr>
          <w:p w14:paraId="26AD10B1" w14:textId="77777777" w:rsidR="002B6A29" w:rsidRDefault="002B6A29">
            <w:pPr>
              <w:pStyle w:val="a9"/>
              <w:adjustRightInd w:val="0"/>
              <w:jc w:val="center"/>
              <w:rPr>
                <w:sz w:val="30"/>
                <w:szCs w:val="30"/>
              </w:rPr>
            </w:pPr>
          </w:p>
        </w:tc>
      </w:tr>
      <w:tr w:rsidR="002B6A29" w14:paraId="13A14738" w14:textId="77777777">
        <w:trPr>
          <w:trHeight w:val="567"/>
          <w:jc w:val="center"/>
        </w:trPr>
        <w:tc>
          <w:tcPr>
            <w:tcW w:w="2765" w:type="dxa"/>
            <w:vAlign w:val="center"/>
          </w:tcPr>
          <w:p w14:paraId="5EA2FCAD" w14:textId="77777777" w:rsidR="002B6A29" w:rsidRDefault="002B6A29">
            <w:pPr>
              <w:pStyle w:val="a9"/>
              <w:adjustRightInd w:val="0"/>
              <w:jc w:val="center"/>
              <w:rPr>
                <w:sz w:val="30"/>
                <w:szCs w:val="30"/>
              </w:rPr>
            </w:pPr>
          </w:p>
        </w:tc>
        <w:tc>
          <w:tcPr>
            <w:tcW w:w="2765" w:type="dxa"/>
            <w:vAlign w:val="center"/>
          </w:tcPr>
          <w:p w14:paraId="2DC470BC" w14:textId="77777777" w:rsidR="002B6A29" w:rsidRDefault="002B6A29">
            <w:pPr>
              <w:pStyle w:val="a9"/>
              <w:adjustRightInd w:val="0"/>
              <w:jc w:val="center"/>
              <w:rPr>
                <w:sz w:val="30"/>
                <w:szCs w:val="30"/>
              </w:rPr>
            </w:pPr>
          </w:p>
        </w:tc>
        <w:tc>
          <w:tcPr>
            <w:tcW w:w="2766" w:type="dxa"/>
            <w:vAlign w:val="center"/>
          </w:tcPr>
          <w:p w14:paraId="6425A7BF" w14:textId="77777777" w:rsidR="002B6A29" w:rsidRDefault="002B6A29">
            <w:pPr>
              <w:pStyle w:val="a9"/>
              <w:adjustRightInd w:val="0"/>
              <w:jc w:val="center"/>
              <w:rPr>
                <w:sz w:val="30"/>
                <w:szCs w:val="30"/>
              </w:rPr>
            </w:pPr>
          </w:p>
        </w:tc>
      </w:tr>
      <w:tr w:rsidR="002B6A29" w14:paraId="281F195F" w14:textId="77777777">
        <w:trPr>
          <w:trHeight w:val="567"/>
          <w:jc w:val="center"/>
        </w:trPr>
        <w:tc>
          <w:tcPr>
            <w:tcW w:w="2765" w:type="dxa"/>
            <w:vAlign w:val="center"/>
          </w:tcPr>
          <w:p w14:paraId="2D35FA59" w14:textId="77777777" w:rsidR="002B6A29" w:rsidRDefault="002B6A29">
            <w:pPr>
              <w:pStyle w:val="a9"/>
              <w:adjustRightInd w:val="0"/>
              <w:jc w:val="center"/>
              <w:rPr>
                <w:sz w:val="30"/>
                <w:szCs w:val="30"/>
              </w:rPr>
            </w:pPr>
          </w:p>
        </w:tc>
        <w:tc>
          <w:tcPr>
            <w:tcW w:w="2765" w:type="dxa"/>
            <w:vAlign w:val="center"/>
          </w:tcPr>
          <w:p w14:paraId="0AD1FB5B" w14:textId="77777777" w:rsidR="002B6A29" w:rsidRDefault="002B6A29">
            <w:pPr>
              <w:pStyle w:val="a9"/>
              <w:adjustRightInd w:val="0"/>
              <w:jc w:val="center"/>
              <w:rPr>
                <w:sz w:val="30"/>
                <w:szCs w:val="30"/>
              </w:rPr>
            </w:pPr>
          </w:p>
        </w:tc>
        <w:tc>
          <w:tcPr>
            <w:tcW w:w="2766" w:type="dxa"/>
            <w:vAlign w:val="center"/>
          </w:tcPr>
          <w:p w14:paraId="34A48F6D" w14:textId="77777777" w:rsidR="002B6A29" w:rsidRDefault="002B6A29">
            <w:pPr>
              <w:pStyle w:val="a9"/>
              <w:adjustRightInd w:val="0"/>
              <w:jc w:val="center"/>
              <w:rPr>
                <w:sz w:val="30"/>
                <w:szCs w:val="30"/>
              </w:rPr>
            </w:pPr>
          </w:p>
        </w:tc>
      </w:tr>
      <w:tr w:rsidR="002B6A29" w14:paraId="04EE7F42" w14:textId="77777777">
        <w:trPr>
          <w:trHeight w:val="567"/>
          <w:jc w:val="center"/>
        </w:trPr>
        <w:tc>
          <w:tcPr>
            <w:tcW w:w="5530" w:type="dxa"/>
            <w:gridSpan w:val="2"/>
            <w:vMerge w:val="restart"/>
            <w:vAlign w:val="center"/>
          </w:tcPr>
          <w:p w14:paraId="4C1D2402" w14:textId="77777777" w:rsidR="002B6A29" w:rsidRDefault="004D0D21">
            <w:pPr>
              <w:pStyle w:val="a9"/>
              <w:adjustRightInd w:val="0"/>
              <w:jc w:val="center"/>
              <w:rPr>
                <w:sz w:val="30"/>
                <w:szCs w:val="30"/>
              </w:rPr>
            </w:pPr>
            <w:r>
              <w:rPr>
                <w:rFonts w:hint="eastAsia"/>
                <w:sz w:val="30"/>
                <w:szCs w:val="30"/>
              </w:rPr>
              <w:t>合计总报价</w:t>
            </w:r>
          </w:p>
        </w:tc>
        <w:tc>
          <w:tcPr>
            <w:tcW w:w="2766" w:type="dxa"/>
            <w:vAlign w:val="center"/>
          </w:tcPr>
          <w:p w14:paraId="14FB3A0B" w14:textId="77777777" w:rsidR="002B6A29" w:rsidRDefault="004D0D21">
            <w:pPr>
              <w:pStyle w:val="a9"/>
              <w:adjustRightInd w:val="0"/>
              <w:jc w:val="both"/>
              <w:rPr>
                <w:sz w:val="30"/>
                <w:szCs w:val="30"/>
              </w:rPr>
            </w:pPr>
            <w:r>
              <w:rPr>
                <w:rFonts w:hint="eastAsia"/>
                <w:sz w:val="30"/>
                <w:szCs w:val="30"/>
              </w:rPr>
              <w:t>大写：</w:t>
            </w:r>
          </w:p>
        </w:tc>
      </w:tr>
      <w:tr w:rsidR="002B6A29" w14:paraId="5A39927E" w14:textId="77777777">
        <w:trPr>
          <w:trHeight w:val="567"/>
          <w:jc w:val="center"/>
        </w:trPr>
        <w:tc>
          <w:tcPr>
            <w:tcW w:w="5530" w:type="dxa"/>
            <w:gridSpan w:val="2"/>
            <w:vMerge/>
            <w:vAlign w:val="center"/>
          </w:tcPr>
          <w:p w14:paraId="4C94B07D" w14:textId="77777777" w:rsidR="002B6A29" w:rsidRDefault="002B6A29">
            <w:pPr>
              <w:pStyle w:val="a9"/>
              <w:adjustRightInd w:val="0"/>
              <w:jc w:val="center"/>
              <w:rPr>
                <w:sz w:val="30"/>
                <w:szCs w:val="30"/>
              </w:rPr>
            </w:pPr>
          </w:p>
        </w:tc>
        <w:tc>
          <w:tcPr>
            <w:tcW w:w="2766" w:type="dxa"/>
            <w:vAlign w:val="center"/>
          </w:tcPr>
          <w:p w14:paraId="7F437702" w14:textId="77777777" w:rsidR="002B6A29" w:rsidRDefault="004D0D21">
            <w:pPr>
              <w:pStyle w:val="a9"/>
              <w:adjustRightInd w:val="0"/>
              <w:jc w:val="both"/>
              <w:rPr>
                <w:sz w:val="30"/>
                <w:szCs w:val="30"/>
              </w:rPr>
            </w:pPr>
            <w:r>
              <w:rPr>
                <w:rFonts w:hint="eastAsia"/>
                <w:sz w:val="30"/>
                <w:szCs w:val="30"/>
              </w:rPr>
              <w:t>小写：</w:t>
            </w:r>
          </w:p>
        </w:tc>
      </w:tr>
    </w:tbl>
    <w:p w14:paraId="6DB5D4E5" w14:textId="77777777" w:rsidR="002B6A29" w:rsidRDefault="002B6A29">
      <w:pPr>
        <w:ind w:firstLineChars="1400" w:firstLine="3920"/>
        <w:rPr>
          <w:sz w:val="28"/>
          <w:szCs w:val="28"/>
        </w:rPr>
      </w:pPr>
    </w:p>
    <w:p w14:paraId="73B54F52" w14:textId="77777777" w:rsidR="002B6A29" w:rsidRDefault="004D0D21">
      <w:pPr>
        <w:ind w:firstLineChars="1400" w:firstLine="3920"/>
        <w:rPr>
          <w:sz w:val="28"/>
          <w:szCs w:val="28"/>
        </w:rPr>
      </w:pPr>
      <w:r>
        <w:rPr>
          <w:rFonts w:hint="eastAsia"/>
          <w:sz w:val="28"/>
          <w:szCs w:val="28"/>
        </w:rPr>
        <w:t>单位（盖章）：</w:t>
      </w:r>
      <w:r>
        <w:rPr>
          <w:rFonts w:hint="eastAsia"/>
          <w:sz w:val="28"/>
          <w:szCs w:val="28"/>
        </w:rPr>
        <w:t xml:space="preserve"> </w:t>
      </w:r>
      <w:r>
        <w:rPr>
          <w:sz w:val="28"/>
          <w:szCs w:val="28"/>
        </w:rPr>
        <w:t xml:space="preserve">            </w:t>
      </w:r>
    </w:p>
    <w:p w14:paraId="457EC65C" w14:textId="77777777" w:rsidR="002B6A29" w:rsidRDefault="004D0D21">
      <w:pPr>
        <w:ind w:firstLineChars="1800" w:firstLine="5040"/>
        <w:rPr>
          <w:sz w:val="28"/>
          <w:szCs w:val="28"/>
        </w:rPr>
        <w:sectPr w:rsidR="002B6A29">
          <w:pgSz w:w="11906" w:h="16838"/>
          <w:pgMar w:top="1440" w:right="1800" w:bottom="1440" w:left="1800" w:header="851" w:footer="992" w:gutter="0"/>
          <w:cols w:space="425"/>
          <w:docGrid w:type="lines" w:linePitch="312"/>
        </w:sectPr>
      </w:pP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p w14:paraId="5A5968D9" w14:textId="77777777" w:rsidR="002B6A29" w:rsidRDefault="004D0D21">
      <w:pPr>
        <w:adjustRightInd w:val="0"/>
        <w:snapToGrid w:val="0"/>
        <w:spacing w:line="360" w:lineRule="auto"/>
        <w:jc w:val="center"/>
        <w:outlineLvl w:val="2"/>
        <w:rPr>
          <w:rFonts w:ascii="黑体" w:eastAsia="黑体" w:hAnsi="黑体"/>
          <w:sz w:val="28"/>
          <w:szCs w:val="28"/>
        </w:rPr>
      </w:pPr>
      <w:r>
        <w:rPr>
          <w:rFonts w:ascii="黑体" w:eastAsia="黑体" w:hAnsi="黑体" w:hint="eastAsia"/>
          <w:sz w:val="28"/>
          <w:szCs w:val="28"/>
        </w:rPr>
        <w:lastRenderedPageBreak/>
        <w:t>五、供应商介绍</w:t>
      </w:r>
    </w:p>
    <w:p w14:paraId="331821CD" w14:textId="77777777" w:rsidR="002B6A29" w:rsidRDefault="004D0D21">
      <w:pPr>
        <w:rPr>
          <w:sz w:val="28"/>
          <w:szCs w:val="28"/>
        </w:rPr>
      </w:pPr>
      <w:r>
        <w:rPr>
          <w:rFonts w:hint="eastAsia"/>
          <w:sz w:val="28"/>
          <w:szCs w:val="28"/>
        </w:rPr>
        <w:t>格式自拟。</w:t>
      </w:r>
    </w:p>
    <w:p w14:paraId="3FD58E90" w14:textId="77777777" w:rsidR="002B6A29" w:rsidRDefault="002B6A29">
      <w:pPr>
        <w:rPr>
          <w:sz w:val="28"/>
          <w:szCs w:val="28"/>
        </w:rPr>
      </w:pPr>
    </w:p>
    <w:p w14:paraId="7ECB0306" w14:textId="77777777" w:rsidR="002B6A29" w:rsidRDefault="002B6A29">
      <w:pPr>
        <w:rPr>
          <w:sz w:val="28"/>
          <w:szCs w:val="28"/>
        </w:rPr>
      </w:pPr>
    </w:p>
    <w:p w14:paraId="4D3FFFC7" w14:textId="77777777" w:rsidR="002B6A29" w:rsidRDefault="002B6A29">
      <w:pPr>
        <w:rPr>
          <w:sz w:val="28"/>
          <w:szCs w:val="28"/>
        </w:rPr>
      </w:pPr>
    </w:p>
    <w:p w14:paraId="2B446636" w14:textId="77777777" w:rsidR="002B6A29" w:rsidRDefault="004D0D21">
      <w:pPr>
        <w:pStyle w:val="a9"/>
        <w:rPr>
          <w:sz w:val="28"/>
          <w:szCs w:val="28"/>
        </w:rPr>
      </w:pPr>
      <w:r>
        <w:rPr>
          <w:rFonts w:hint="eastAsia"/>
          <w:b/>
          <w:bCs/>
          <w:sz w:val="28"/>
          <w:szCs w:val="28"/>
        </w:rPr>
        <w:t>附：</w:t>
      </w:r>
      <w:r>
        <w:rPr>
          <w:rFonts w:hint="eastAsia"/>
          <w:sz w:val="28"/>
          <w:szCs w:val="28"/>
        </w:rPr>
        <w:t>营业执照或事业单位法人证书扫描件，并加盖公章</w:t>
      </w:r>
    </w:p>
    <w:p w14:paraId="7A11F530" w14:textId="77777777" w:rsidR="002B6A29" w:rsidRDefault="002B6A29">
      <w:pPr>
        <w:pStyle w:val="a9"/>
        <w:ind w:firstLineChars="200" w:firstLine="560"/>
        <w:rPr>
          <w:sz w:val="28"/>
          <w:szCs w:val="28"/>
        </w:rPr>
      </w:pPr>
    </w:p>
    <w:p w14:paraId="73D846E8" w14:textId="77777777" w:rsidR="002B6A29" w:rsidRDefault="002B6A29">
      <w:pPr>
        <w:ind w:firstLineChars="1800" w:firstLine="5040"/>
        <w:rPr>
          <w:sz w:val="28"/>
          <w:szCs w:val="28"/>
        </w:rPr>
        <w:sectPr w:rsidR="002B6A29">
          <w:pgSz w:w="11906" w:h="16838"/>
          <w:pgMar w:top="1440" w:right="1800" w:bottom="1440" w:left="1800" w:header="851" w:footer="992" w:gutter="0"/>
          <w:cols w:space="425"/>
          <w:docGrid w:type="lines" w:linePitch="312"/>
        </w:sectPr>
      </w:pPr>
    </w:p>
    <w:p w14:paraId="552BD5CA" w14:textId="77777777" w:rsidR="002B6A29" w:rsidRDefault="004D0D21">
      <w:pPr>
        <w:adjustRightInd w:val="0"/>
        <w:snapToGrid w:val="0"/>
        <w:spacing w:line="360" w:lineRule="auto"/>
        <w:jc w:val="center"/>
        <w:outlineLvl w:val="2"/>
        <w:rPr>
          <w:rFonts w:ascii="黑体" w:eastAsia="黑体" w:hAnsi="黑体"/>
          <w:sz w:val="28"/>
          <w:szCs w:val="28"/>
        </w:rPr>
      </w:pPr>
      <w:r>
        <w:rPr>
          <w:rFonts w:ascii="黑体" w:eastAsia="黑体" w:hAnsi="黑体" w:hint="eastAsia"/>
          <w:sz w:val="28"/>
          <w:szCs w:val="28"/>
        </w:rPr>
        <w:lastRenderedPageBreak/>
        <w:t>六、法人/负责人身份证明及授权委托书</w:t>
      </w:r>
    </w:p>
    <w:p w14:paraId="0DB594FB" w14:textId="77777777" w:rsidR="002B6A29" w:rsidRDefault="004D0D21">
      <w:pPr>
        <w:jc w:val="center"/>
        <w:rPr>
          <w:b/>
          <w:bCs/>
          <w:sz w:val="28"/>
          <w:szCs w:val="28"/>
        </w:rPr>
      </w:pPr>
      <w:r>
        <w:rPr>
          <w:rFonts w:hint="eastAsia"/>
          <w:b/>
          <w:bCs/>
          <w:sz w:val="28"/>
          <w:szCs w:val="28"/>
        </w:rPr>
        <w:t>法人</w:t>
      </w:r>
      <w:r>
        <w:rPr>
          <w:b/>
          <w:bCs/>
          <w:sz w:val="28"/>
          <w:szCs w:val="28"/>
        </w:rPr>
        <w:t>/</w:t>
      </w:r>
      <w:r>
        <w:rPr>
          <w:b/>
          <w:bCs/>
          <w:sz w:val="28"/>
          <w:szCs w:val="28"/>
        </w:rPr>
        <w:t>负责人</w:t>
      </w:r>
      <w:r>
        <w:rPr>
          <w:b/>
          <w:bCs/>
          <w:sz w:val="28"/>
          <w:szCs w:val="28"/>
        </w:rPr>
        <w:t>/</w:t>
      </w:r>
      <w:r>
        <w:rPr>
          <w:b/>
          <w:bCs/>
          <w:sz w:val="28"/>
          <w:szCs w:val="28"/>
        </w:rPr>
        <w:t>自然人身份证明</w:t>
      </w:r>
    </w:p>
    <w:p w14:paraId="0A21188F" w14:textId="77777777" w:rsidR="002B6A29" w:rsidRDefault="004D0D21">
      <w:pPr>
        <w:rPr>
          <w:sz w:val="28"/>
          <w:szCs w:val="28"/>
        </w:rPr>
      </w:pPr>
      <w:r>
        <w:rPr>
          <w:rFonts w:hint="eastAsia"/>
          <w:sz w:val="28"/>
          <w:szCs w:val="28"/>
        </w:rPr>
        <w:t>中日友好环境保护中心（生态环境部环境发展中心）：</w:t>
      </w:r>
    </w:p>
    <w:p w14:paraId="32B7E258" w14:textId="6910ECD5" w:rsidR="002B6A29" w:rsidRDefault="004D0D21">
      <w:pPr>
        <w:ind w:firstLineChars="200" w:firstLine="560"/>
        <w:rPr>
          <w:sz w:val="28"/>
          <w:szCs w:val="28"/>
        </w:rPr>
      </w:pPr>
      <w:r>
        <w:rPr>
          <w:rFonts w:hint="eastAsia"/>
          <w:sz w:val="28"/>
          <w:szCs w:val="28"/>
          <w:u w:val="single"/>
        </w:rPr>
        <w:t xml:space="preserve">     </w:t>
      </w:r>
      <w:r>
        <w:rPr>
          <w:rFonts w:hint="eastAsia"/>
          <w:sz w:val="28"/>
          <w:szCs w:val="28"/>
          <w:u w:val="single"/>
        </w:rPr>
        <w:t>（姓名）</w:t>
      </w:r>
      <w:r>
        <w:rPr>
          <w:rFonts w:hint="eastAsia"/>
          <w:sz w:val="28"/>
          <w:szCs w:val="28"/>
        </w:rPr>
        <w:t>现任</w:t>
      </w:r>
      <w:r>
        <w:rPr>
          <w:rFonts w:hint="eastAsia"/>
          <w:sz w:val="28"/>
          <w:szCs w:val="28"/>
          <w:u w:val="single"/>
        </w:rPr>
        <w:t xml:space="preserve">   </w:t>
      </w:r>
      <w:r>
        <w:rPr>
          <w:rFonts w:hint="eastAsia"/>
          <w:sz w:val="28"/>
          <w:szCs w:val="28"/>
          <w:u w:val="single"/>
        </w:rPr>
        <w:t>（投标供应商名称）、担任</w:t>
      </w:r>
      <w:r>
        <w:rPr>
          <w:rFonts w:hint="eastAsia"/>
          <w:sz w:val="28"/>
          <w:szCs w:val="28"/>
          <w:u w:val="single"/>
        </w:rPr>
        <w:t xml:space="preserve">   </w:t>
      </w:r>
      <w:r>
        <w:rPr>
          <w:rFonts w:hint="eastAsia"/>
          <w:sz w:val="28"/>
          <w:szCs w:val="28"/>
          <w:u w:val="single"/>
        </w:rPr>
        <w:t>（职务）</w:t>
      </w:r>
      <w:r>
        <w:rPr>
          <w:rFonts w:hint="eastAsia"/>
          <w:sz w:val="28"/>
          <w:szCs w:val="28"/>
        </w:rPr>
        <w:t>，为</w:t>
      </w:r>
      <w:r>
        <w:rPr>
          <w:rFonts w:hint="eastAsia"/>
          <w:sz w:val="28"/>
          <w:szCs w:val="28"/>
          <w:u w:val="single"/>
        </w:rPr>
        <w:t>法定代表人</w:t>
      </w:r>
      <w:r>
        <w:rPr>
          <w:rFonts w:hint="eastAsia"/>
          <w:sz w:val="28"/>
          <w:szCs w:val="28"/>
        </w:rPr>
        <w:t>，特此证明。</w:t>
      </w:r>
    </w:p>
    <w:p w14:paraId="53730CE1" w14:textId="77777777" w:rsidR="002B6A29" w:rsidRDefault="002B6A29">
      <w:pPr>
        <w:ind w:firstLineChars="200" w:firstLine="560"/>
        <w:rPr>
          <w:sz w:val="28"/>
          <w:szCs w:val="28"/>
        </w:rPr>
      </w:pPr>
    </w:p>
    <w:p w14:paraId="7FC1F571" w14:textId="77777777" w:rsidR="002B6A29" w:rsidRDefault="004D0D21">
      <w:pPr>
        <w:ind w:firstLineChars="200" w:firstLine="560"/>
        <w:rPr>
          <w:sz w:val="28"/>
          <w:szCs w:val="28"/>
        </w:rPr>
      </w:pPr>
      <w:r>
        <w:rPr>
          <w:rFonts w:hint="eastAsia"/>
          <w:sz w:val="28"/>
          <w:szCs w:val="28"/>
        </w:rPr>
        <w:t>法定代表人身份证号：</w:t>
      </w:r>
    </w:p>
    <w:p w14:paraId="4EF1EADC" w14:textId="77777777" w:rsidR="002B6A29" w:rsidRDefault="004D0D21">
      <w:pPr>
        <w:ind w:firstLineChars="200" w:firstLine="560"/>
        <w:rPr>
          <w:sz w:val="28"/>
          <w:szCs w:val="28"/>
        </w:rPr>
      </w:pPr>
      <w:r>
        <w:rPr>
          <w:rFonts w:hint="eastAsia"/>
          <w:sz w:val="28"/>
          <w:szCs w:val="28"/>
        </w:rPr>
        <w:t>法定代表人联系电话：</w:t>
      </w:r>
    </w:p>
    <w:p w14:paraId="31CBC8AC" w14:textId="77777777" w:rsidR="002B6A29" w:rsidRDefault="004D0D21">
      <w:pPr>
        <w:ind w:firstLineChars="200" w:firstLine="560"/>
        <w:rPr>
          <w:sz w:val="28"/>
          <w:szCs w:val="28"/>
        </w:rPr>
      </w:pPr>
      <w:r>
        <w:rPr>
          <w:rFonts w:hint="eastAsia"/>
          <w:sz w:val="28"/>
          <w:szCs w:val="28"/>
        </w:rPr>
        <w:t>法定代表人签字或签章：</w:t>
      </w:r>
      <w:r>
        <w:rPr>
          <w:sz w:val="28"/>
          <w:szCs w:val="28"/>
        </w:rPr>
        <w:t xml:space="preserve">               </w:t>
      </w:r>
    </w:p>
    <w:p w14:paraId="71DE44A6" w14:textId="77777777" w:rsidR="002B6A29" w:rsidRDefault="002B6A29">
      <w:pPr>
        <w:ind w:firstLineChars="200" w:firstLine="560"/>
        <w:rPr>
          <w:sz w:val="28"/>
          <w:szCs w:val="28"/>
        </w:rPr>
      </w:pPr>
    </w:p>
    <w:p w14:paraId="76FC9028" w14:textId="77777777" w:rsidR="002B6A29" w:rsidRDefault="002B6A29">
      <w:pPr>
        <w:ind w:firstLineChars="200" w:firstLine="560"/>
        <w:rPr>
          <w:sz w:val="28"/>
          <w:szCs w:val="28"/>
        </w:rPr>
      </w:pPr>
    </w:p>
    <w:p w14:paraId="52335879" w14:textId="77777777" w:rsidR="002B6A29" w:rsidRDefault="004D0D21">
      <w:pPr>
        <w:ind w:firstLineChars="200" w:firstLine="560"/>
        <w:rPr>
          <w:sz w:val="28"/>
          <w:szCs w:val="28"/>
        </w:rPr>
      </w:pPr>
      <w:r>
        <w:rPr>
          <w:rFonts w:hint="eastAsia"/>
          <w:sz w:val="28"/>
          <w:szCs w:val="28"/>
        </w:rPr>
        <w:t>投标供应商：</w:t>
      </w:r>
      <w:r>
        <w:rPr>
          <w:rFonts w:hint="eastAsia"/>
          <w:sz w:val="28"/>
          <w:szCs w:val="28"/>
          <w:u w:val="single"/>
        </w:rPr>
        <w:t xml:space="preserve">                  </w:t>
      </w:r>
      <w:r>
        <w:rPr>
          <w:rFonts w:hint="eastAsia"/>
          <w:sz w:val="28"/>
          <w:szCs w:val="28"/>
          <w:u w:val="single"/>
        </w:rPr>
        <w:t>（盖章）</w:t>
      </w:r>
    </w:p>
    <w:p w14:paraId="16D6033C" w14:textId="77777777" w:rsidR="002B6A29" w:rsidRDefault="004D0D21">
      <w:pPr>
        <w:ind w:firstLineChars="200" w:firstLine="560"/>
        <w:rPr>
          <w:sz w:val="28"/>
          <w:szCs w:val="28"/>
        </w:rPr>
      </w:pPr>
      <w:r>
        <w:rPr>
          <w:rFonts w:hint="eastAsia"/>
          <w:sz w:val="28"/>
          <w:szCs w:val="28"/>
        </w:rPr>
        <w:t>日期：</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14:paraId="2B46D024" w14:textId="77777777" w:rsidR="002B6A29" w:rsidRDefault="002B6A29">
      <w:pPr>
        <w:pStyle w:val="a9"/>
        <w:rPr>
          <w:sz w:val="28"/>
          <w:szCs w:val="28"/>
        </w:rPr>
      </w:pPr>
    </w:p>
    <w:p w14:paraId="56ABC985" w14:textId="77777777" w:rsidR="002B6A29" w:rsidRDefault="004D0D21">
      <w:pPr>
        <w:pStyle w:val="a9"/>
        <w:rPr>
          <w:sz w:val="28"/>
          <w:szCs w:val="28"/>
        </w:rPr>
      </w:pPr>
      <w:r>
        <w:rPr>
          <w:rFonts w:hint="eastAsia"/>
          <w:sz w:val="28"/>
          <w:szCs w:val="28"/>
        </w:rPr>
        <w:t>注：自然人</w:t>
      </w:r>
      <w:proofErr w:type="gramStart"/>
      <w:r>
        <w:rPr>
          <w:rFonts w:hint="eastAsia"/>
          <w:sz w:val="28"/>
          <w:szCs w:val="28"/>
        </w:rPr>
        <w:t>可以只附身份证</w:t>
      </w:r>
      <w:proofErr w:type="gramEnd"/>
      <w:r>
        <w:rPr>
          <w:rFonts w:hint="eastAsia"/>
          <w:sz w:val="28"/>
          <w:szCs w:val="28"/>
        </w:rPr>
        <w:t>，不填写本表。</w:t>
      </w:r>
    </w:p>
    <w:p w14:paraId="175EE85B" w14:textId="77777777" w:rsidR="002B6A29" w:rsidRDefault="004D0D21">
      <w:pPr>
        <w:pStyle w:val="a9"/>
        <w:rPr>
          <w:sz w:val="28"/>
          <w:szCs w:val="28"/>
        </w:rPr>
      </w:pPr>
      <w:r>
        <w:rPr>
          <w:rFonts w:hint="eastAsia"/>
          <w:sz w:val="28"/>
          <w:szCs w:val="28"/>
        </w:rPr>
        <w:t>附：法定代表人</w:t>
      </w:r>
      <w:r>
        <w:rPr>
          <w:sz w:val="28"/>
          <w:szCs w:val="28"/>
        </w:rPr>
        <w:t>/企业或单位负责人法人身份证（正反面）</w:t>
      </w:r>
    </w:p>
    <w:p w14:paraId="4B4DC91F" w14:textId="77777777" w:rsidR="002B6A29" w:rsidRDefault="002B6A29">
      <w:pPr>
        <w:ind w:firstLineChars="200" w:firstLine="560"/>
        <w:rPr>
          <w:sz w:val="28"/>
          <w:szCs w:val="28"/>
        </w:rPr>
        <w:sectPr w:rsidR="002B6A29">
          <w:pgSz w:w="11906" w:h="16838"/>
          <w:pgMar w:top="1440" w:right="1800" w:bottom="1440" w:left="1800" w:header="851" w:footer="992" w:gutter="0"/>
          <w:cols w:space="425"/>
          <w:docGrid w:type="lines" w:linePitch="312"/>
        </w:sectPr>
      </w:pPr>
    </w:p>
    <w:p w14:paraId="636A4F97" w14:textId="77777777" w:rsidR="002B6A29" w:rsidRDefault="004D0D21">
      <w:pPr>
        <w:jc w:val="center"/>
        <w:rPr>
          <w:b/>
          <w:bCs/>
          <w:sz w:val="28"/>
          <w:szCs w:val="28"/>
        </w:rPr>
      </w:pPr>
      <w:r>
        <w:rPr>
          <w:rFonts w:hint="eastAsia"/>
          <w:b/>
          <w:bCs/>
          <w:sz w:val="28"/>
          <w:szCs w:val="28"/>
        </w:rPr>
        <w:lastRenderedPageBreak/>
        <w:t>法定代表人授权委托书</w:t>
      </w:r>
    </w:p>
    <w:p w14:paraId="007C36FD" w14:textId="77777777" w:rsidR="002B6A29" w:rsidRDefault="004D0D21">
      <w:pPr>
        <w:rPr>
          <w:sz w:val="28"/>
          <w:szCs w:val="28"/>
        </w:rPr>
      </w:pPr>
      <w:r>
        <w:rPr>
          <w:rFonts w:hint="eastAsia"/>
          <w:sz w:val="28"/>
          <w:szCs w:val="28"/>
        </w:rPr>
        <w:t>中日友好环境保护中心（生态环境部环境发展中心）：</w:t>
      </w:r>
    </w:p>
    <w:p w14:paraId="3856474D" w14:textId="77777777" w:rsidR="002B6A29" w:rsidRDefault="004D0D21">
      <w:pPr>
        <w:ind w:firstLineChars="200" w:firstLine="560"/>
        <w:rPr>
          <w:sz w:val="28"/>
          <w:szCs w:val="28"/>
        </w:rPr>
      </w:pPr>
      <w:r>
        <w:rPr>
          <w:rFonts w:hint="eastAsia"/>
          <w:sz w:val="28"/>
          <w:szCs w:val="28"/>
        </w:rPr>
        <w:t>本授权书声明：</w:t>
      </w:r>
      <w:r>
        <w:rPr>
          <w:rFonts w:hint="eastAsia"/>
          <w:sz w:val="28"/>
          <w:szCs w:val="28"/>
          <w:u w:val="single"/>
        </w:rPr>
        <w:t xml:space="preserve">    </w:t>
      </w:r>
      <w:r>
        <w:rPr>
          <w:rFonts w:hint="eastAsia"/>
          <w:sz w:val="28"/>
          <w:szCs w:val="28"/>
          <w:u w:val="single"/>
        </w:rPr>
        <w:t>（投标供应商名称）</w:t>
      </w:r>
      <w:r>
        <w:rPr>
          <w:rFonts w:hint="eastAsia"/>
          <w:sz w:val="28"/>
          <w:szCs w:val="28"/>
        </w:rPr>
        <w:t>的</w:t>
      </w:r>
      <w:r>
        <w:rPr>
          <w:rFonts w:hint="eastAsia"/>
          <w:sz w:val="28"/>
          <w:szCs w:val="28"/>
          <w:u w:val="single"/>
        </w:rPr>
        <w:t xml:space="preserve">         </w:t>
      </w:r>
      <w:r>
        <w:rPr>
          <w:rFonts w:hint="eastAsia"/>
          <w:sz w:val="28"/>
          <w:szCs w:val="28"/>
        </w:rPr>
        <w:t>（法人代表姓名、职务）授权</w:t>
      </w:r>
      <w:r>
        <w:rPr>
          <w:rFonts w:hint="eastAsia"/>
          <w:sz w:val="28"/>
          <w:szCs w:val="28"/>
          <w:u w:val="single"/>
        </w:rPr>
        <w:t xml:space="preserve">           </w:t>
      </w:r>
      <w:r>
        <w:rPr>
          <w:rFonts w:hint="eastAsia"/>
          <w:sz w:val="28"/>
          <w:szCs w:val="28"/>
        </w:rPr>
        <w:t>（被授权人的姓名、职务）为我方就</w:t>
      </w:r>
      <w:r>
        <w:rPr>
          <w:rFonts w:hint="eastAsia"/>
          <w:sz w:val="28"/>
          <w:szCs w:val="28"/>
          <w:u w:val="single"/>
        </w:rPr>
        <w:t xml:space="preserve">           </w:t>
      </w:r>
      <w:r>
        <w:rPr>
          <w:sz w:val="28"/>
          <w:szCs w:val="28"/>
        </w:rPr>
        <w:t>（采购项目名称）项目</w:t>
      </w:r>
      <w:r>
        <w:rPr>
          <w:rFonts w:hint="eastAsia"/>
          <w:sz w:val="28"/>
          <w:szCs w:val="28"/>
        </w:rPr>
        <w:t>公开征集申报</w:t>
      </w:r>
      <w:r>
        <w:rPr>
          <w:sz w:val="28"/>
          <w:szCs w:val="28"/>
        </w:rPr>
        <w:t>活动的合法代理人，以我方名义全权处理与该项目有关的一切事务。</w:t>
      </w:r>
    </w:p>
    <w:p w14:paraId="60FA2213" w14:textId="77777777" w:rsidR="002B6A29" w:rsidRDefault="004D0D21">
      <w:pPr>
        <w:ind w:firstLineChars="200" w:firstLine="560"/>
        <w:rPr>
          <w:sz w:val="28"/>
          <w:szCs w:val="28"/>
        </w:rPr>
      </w:pPr>
      <w:r>
        <w:rPr>
          <w:sz w:val="28"/>
          <w:szCs w:val="28"/>
        </w:rPr>
        <w:t>本授权书于</w:t>
      </w:r>
      <w:r>
        <w:rPr>
          <w:sz w:val="28"/>
          <w:szCs w:val="28"/>
        </w:rPr>
        <w:t>__________</w:t>
      </w:r>
      <w:r>
        <w:rPr>
          <w:sz w:val="28"/>
          <w:szCs w:val="28"/>
        </w:rPr>
        <w:t>年</w:t>
      </w:r>
      <w:r>
        <w:rPr>
          <w:sz w:val="28"/>
          <w:szCs w:val="28"/>
        </w:rPr>
        <w:t>_____</w:t>
      </w:r>
      <w:r>
        <w:rPr>
          <w:sz w:val="28"/>
          <w:szCs w:val="28"/>
        </w:rPr>
        <w:t>月</w:t>
      </w:r>
      <w:r>
        <w:rPr>
          <w:sz w:val="28"/>
          <w:szCs w:val="28"/>
        </w:rPr>
        <w:t>______</w:t>
      </w:r>
      <w:r>
        <w:rPr>
          <w:sz w:val="28"/>
          <w:szCs w:val="28"/>
        </w:rPr>
        <w:t>日签字生效</w:t>
      </w:r>
      <w:r>
        <w:rPr>
          <w:sz w:val="28"/>
          <w:szCs w:val="28"/>
        </w:rPr>
        <w:t>,</w:t>
      </w:r>
      <w:r>
        <w:rPr>
          <w:sz w:val="28"/>
          <w:szCs w:val="28"/>
        </w:rPr>
        <w:t>特此声明。</w:t>
      </w:r>
    </w:p>
    <w:p w14:paraId="76FA14AE" w14:textId="77777777" w:rsidR="002B6A29" w:rsidRDefault="002B6A29">
      <w:pPr>
        <w:ind w:firstLineChars="200" w:firstLine="560"/>
        <w:rPr>
          <w:sz w:val="28"/>
          <w:szCs w:val="28"/>
        </w:rPr>
      </w:pPr>
    </w:p>
    <w:p w14:paraId="72F858FC" w14:textId="77777777" w:rsidR="002B6A29" w:rsidRDefault="004D0D21">
      <w:pPr>
        <w:ind w:firstLineChars="200" w:firstLine="560"/>
        <w:rPr>
          <w:sz w:val="28"/>
          <w:szCs w:val="28"/>
        </w:rPr>
      </w:pPr>
      <w:r>
        <w:rPr>
          <w:rFonts w:hint="eastAsia"/>
          <w:sz w:val="28"/>
          <w:szCs w:val="28"/>
        </w:rPr>
        <w:t>投标供应商（盖章）：</w:t>
      </w:r>
      <w:r>
        <w:rPr>
          <w:rFonts w:hint="eastAsia"/>
          <w:sz w:val="28"/>
          <w:szCs w:val="28"/>
          <w:u w:val="single"/>
        </w:rPr>
        <w:t xml:space="preserve">                  </w:t>
      </w:r>
    </w:p>
    <w:p w14:paraId="3C7AAC77" w14:textId="77777777" w:rsidR="002B6A29" w:rsidRDefault="004D0D21">
      <w:pPr>
        <w:ind w:firstLineChars="200" w:firstLine="560"/>
        <w:rPr>
          <w:sz w:val="28"/>
          <w:szCs w:val="28"/>
        </w:rPr>
      </w:pPr>
      <w:r>
        <w:rPr>
          <w:rFonts w:hint="eastAsia"/>
          <w:sz w:val="28"/>
          <w:szCs w:val="28"/>
        </w:rPr>
        <w:t>法定代表人（签字或签章）：</w:t>
      </w:r>
      <w:r>
        <w:rPr>
          <w:rFonts w:hint="eastAsia"/>
          <w:sz w:val="28"/>
          <w:szCs w:val="28"/>
          <w:u w:val="single"/>
        </w:rPr>
        <w:t xml:space="preserve">                </w:t>
      </w:r>
    </w:p>
    <w:p w14:paraId="493720E1" w14:textId="77777777" w:rsidR="002B6A29" w:rsidRDefault="004D0D21">
      <w:pPr>
        <w:ind w:firstLineChars="200" w:firstLine="560"/>
        <w:rPr>
          <w:sz w:val="28"/>
          <w:szCs w:val="28"/>
        </w:rPr>
      </w:pPr>
      <w:r>
        <w:rPr>
          <w:rFonts w:hint="eastAsia"/>
          <w:sz w:val="28"/>
          <w:szCs w:val="28"/>
        </w:rPr>
        <w:t>身份证号：</w:t>
      </w:r>
      <w:r>
        <w:rPr>
          <w:rFonts w:hint="eastAsia"/>
          <w:sz w:val="28"/>
          <w:szCs w:val="28"/>
          <w:u w:val="single"/>
        </w:rPr>
        <w:t xml:space="preserve">                      </w:t>
      </w:r>
    </w:p>
    <w:p w14:paraId="62F534CC" w14:textId="77777777" w:rsidR="002B6A29" w:rsidRDefault="004D0D21">
      <w:pPr>
        <w:ind w:firstLineChars="200" w:firstLine="560"/>
        <w:rPr>
          <w:sz w:val="28"/>
          <w:szCs w:val="28"/>
          <w:u w:val="single"/>
        </w:rPr>
      </w:pPr>
      <w:r>
        <w:rPr>
          <w:rFonts w:hint="eastAsia"/>
          <w:sz w:val="28"/>
          <w:szCs w:val="28"/>
        </w:rPr>
        <w:t>联系电话：</w:t>
      </w:r>
      <w:r>
        <w:rPr>
          <w:rFonts w:hint="eastAsia"/>
          <w:sz w:val="28"/>
          <w:szCs w:val="28"/>
          <w:u w:val="single"/>
        </w:rPr>
        <w:t xml:space="preserve">                      </w:t>
      </w:r>
    </w:p>
    <w:p w14:paraId="73F766E0" w14:textId="77777777" w:rsidR="002B6A29" w:rsidRDefault="002B6A29">
      <w:pPr>
        <w:ind w:firstLineChars="200" w:firstLine="560"/>
        <w:rPr>
          <w:sz w:val="28"/>
          <w:szCs w:val="28"/>
        </w:rPr>
      </w:pPr>
    </w:p>
    <w:p w14:paraId="7532875F" w14:textId="77777777" w:rsidR="002B6A29" w:rsidRDefault="004D0D21">
      <w:pPr>
        <w:ind w:firstLineChars="200" w:firstLine="560"/>
        <w:rPr>
          <w:sz w:val="28"/>
          <w:szCs w:val="28"/>
        </w:rPr>
      </w:pPr>
      <w:r>
        <w:rPr>
          <w:rFonts w:hint="eastAsia"/>
          <w:sz w:val="28"/>
          <w:szCs w:val="28"/>
        </w:rPr>
        <w:t>委托代理人（签字或签章）：</w:t>
      </w:r>
      <w:r>
        <w:rPr>
          <w:rFonts w:hint="eastAsia"/>
          <w:sz w:val="28"/>
          <w:szCs w:val="28"/>
          <w:u w:val="single"/>
        </w:rPr>
        <w:t xml:space="preserve">                  </w:t>
      </w:r>
    </w:p>
    <w:p w14:paraId="2E804C36" w14:textId="77777777" w:rsidR="002B6A29" w:rsidRDefault="004D0D21">
      <w:pPr>
        <w:ind w:firstLineChars="200" w:firstLine="560"/>
        <w:rPr>
          <w:sz w:val="28"/>
          <w:szCs w:val="28"/>
        </w:rPr>
      </w:pPr>
      <w:r>
        <w:rPr>
          <w:rFonts w:hint="eastAsia"/>
          <w:sz w:val="28"/>
          <w:szCs w:val="28"/>
        </w:rPr>
        <w:t>身份证号：</w:t>
      </w:r>
      <w:r>
        <w:rPr>
          <w:sz w:val="28"/>
          <w:szCs w:val="28"/>
          <w:u w:val="single"/>
        </w:rPr>
        <w:t xml:space="preserve"> </w:t>
      </w:r>
      <w:r>
        <w:rPr>
          <w:rFonts w:hint="eastAsia"/>
          <w:sz w:val="28"/>
          <w:szCs w:val="28"/>
          <w:u w:val="single"/>
        </w:rPr>
        <w:t xml:space="preserve">                       </w:t>
      </w:r>
    </w:p>
    <w:p w14:paraId="0AF88179" w14:textId="77777777" w:rsidR="002B6A29" w:rsidRDefault="004D0D21">
      <w:pPr>
        <w:ind w:firstLineChars="200" w:firstLine="560"/>
        <w:rPr>
          <w:sz w:val="28"/>
          <w:szCs w:val="28"/>
        </w:rPr>
      </w:pPr>
      <w:r>
        <w:rPr>
          <w:rFonts w:hint="eastAsia"/>
          <w:sz w:val="28"/>
          <w:szCs w:val="28"/>
        </w:rPr>
        <w:t>联系电话：</w:t>
      </w:r>
      <w:r>
        <w:rPr>
          <w:sz w:val="28"/>
          <w:szCs w:val="28"/>
          <w:u w:val="single"/>
        </w:rPr>
        <w:t xml:space="preserve"> </w:t>
      </w:r>
      <w:r>
        <w:rPr>
          <w:rFonts w:hint="eastAsia"/>
          <w:sz w:val="28"/>
          <w:szCs w:val="28"/>
          <w:u w:val="single"/>
        </w:rPr>
        <w:t xml:space="preserve">                       </w:t>
      </w:r>
    </w:p>
    <w:p w14:paraId="7A8BA7DD" w14:textId="77777777" w:rsidR="002B6A29" w:rsidRDefault="002B6A29">
      <w:pPr>
        <w:pStyle w:val="a3"/>
      </w:pPr>
    </w:p>
    <w:p w14:paraId="5AB3D03B" w14:textId="77777777" w:rsidR="002B6A29" w:rsidRDefault="004D0D21">
      <w:pPr>
        <w:pStyle w:val="a9"/>
        <w:rPr>
          <w:sz w:val="28"/>
          <w:szCs w:val="28"/>
        </w:rPr>
      </w:pPr>
      <w:r>
        <w:rPr>
          <w:rFonts w:hint="eastAsia"/>
          <w:sz w:val="28"/>
          <w:szCs w:val="28"/>
        </w:rPr>
        <w:t>注：自然人投标的或法定代表人投标的无需提供授权委托书。</w:t>
      </w:r>
    </w:p>
    <w:p w14:paraId="51F1E8FC" w14:textId="77777777" w:rsidR="002B6A29" w:rsidRDefault="004D0D21">
      <w:pPr>
        <w:pStyle w:val="a9"/>
        <w:rPr>
          <w:sz w:val="28"/>
          <w:szCs w:val="28"/>
        </w:rPr>
        <w:sectPr w:rsidR="002B6A29">
          <w:pgSz w:w="11906" w:h="16838"/>
          <w:pgMar w:top="1440" w:right="1800" w:bottom="1440" w:left="1800" w:header="851" w:footer="992" w:gutter="0"/>
          <w:cols w:space="425"/>
          <w:docGrid w:type="lines" w:linePitch="312"/>
        </w:sectPr>
      </w:pPr>
      <w:r>
        <w:rPr>
          <w:rFonts w:hint="eastAsia"/>
          <w:sz w:val="28"/>
          <w:szCs w:val="28"/>
        </w:rPr>
        <w:t>附：被授权人身份证（正反面）</w:t>
      </w:r>
    </w:p>
    <w:p w14:paraId="52C6230C" w14:textId="77777777" w:rsidR="002B6A29" w:rsidRDefault="004D0D21">
      <w:pPr>
        <w:adjustRightInd w:val="0"/>
        <w:snapToGrid w:val="0"/>
        <w:spacing w:line="360" w:lineRule="auto"/>
        <w:jc w:val="center"/>
        <w:outlineLvl w:val="2"/>
        <w:rPr>
          <w:rFonts w:ascii="黑体" w:eastAsia="黑体" w:hAnsi="黑体"/>
          <w:sz w:val="28"/>
          <w:szCs w:val="28"/>
        </w:rPr>
      </w:pPr>
      <w:r>
        <w:rPr>
          <w:rFonts w:ascii="黑体" w:eastAsia="黑体" w:hAnsi="黑体" w:hint="eastAsia"/>
          <w:sz w:val="28"/>
          <w:szCs w:val="28"/>
        </w:rPr>
        <w:lastRenderedPageBreak/>
        <w:t>七、项目实施方案</w:t>
      </w:r>
    </w:p>
    <w:p w14:paraId="163B6F2F" w14:textId="77777777" w:rsidR="002B6A29" w:rsidRDefault="004D0D21">
      <w:pPr>
        <w:rPr>
          <w:sz w:val="28"/>
          <w:szCs w:val="28"/>
        </w:rPr>
      </w:pPr>
      <w:r>
        <w:rPr>
          <w:rFonts w:hint="eastAsia"/>
          <w:sz w:val="28"/>
          <w:szCs w:val="28"/>
        </w:rPr>
        <w:t>格式自拟。</w:t>
      </w:r>
    </w:p>
    <w:p w14:paraId="5C37A692" w14:textId="77777777" w:rsidR="002B6A29" w:rsidRDefault="002B6A29">
      <w:pPr>
        <w:pStyle w:val="a3"/>
        <w:ind w:firstLineChars="0" w:firstLine="0"/>
        <w:rPr>
          <w:rFonts w:ascii="黑体" w:eastAsia="黑体" w:hAnsi="黑体"/>
          <w:sz w:val="28"/>
          <w:szCs w:val="28"/>
        </w:rPr>
        <w:sectPr w:rsidR="002B6A29">
          <w:pgSz w:w="11906" w:h="16838"/>
          <w:pgMar w:top="1440" w:right="1800" w:bottom="1440" w:left="1800" w:header="851" w:footer="992" w:gutter="0"/>
          <w:cols w:space="425"/>
          <w:docGrid w:type="lines" w:linePitch="312"/>
        </w:sectPr>
      </w:pPr>
    </w:p>
    <w:p w14:paraId="084FA6AE" w14:textId="77777777" w:rsidR="002B6A29" w:rsidRDefault="004D0D21">
      <w:pPr>
        <w:adjustRightInd w:val="0"/>
        <w:snapToGrid w:val="0"/>
        <w:spacing w:line="360" w:lineRule="auto"/>
        <w:jc w:val="center"/>
        <w:outlineLvl w:val="2"/>
        <w:rPr>
          <w:rFonts w:ascii="黑体" w:eastAsia="黑体" w:hAnsi="黑体"/>
          <w:sz w:val="28"/>
          <w:szCs w:val="28"/>
        </w:rPr>
      </w:pPr>
      <w:r>
        <w:rPr>
          <w:rFonts w:ascii="黑体" w:eastAsia="黑体" w:hAnsi="黑体" w:hint="eastAsia"/>
          <w:sz w:val="28"/>
          <w:szCs w:val="28"/>
        </w:rPr>
        <w:lastRenderedPageBreak/>
        <w:t>八、同类项目业绩</w:t>
      </w:r>
    </w:p>
    <w:p w14:paraId="72BA1642" w14:textId="77777777" w:rsidR="002B6A29" w:rsidRDefault="004D0D21">
      <w:pPr>
        <w:jc w:val="center"/>
      </w:pPr>
      <w:r>
        <w:rPr>
          <w:rFonts w:ascii="黑体" w:eastAsia="黑体" w:hAnsi="黑体" w:cs="Times New Roman" w:hint="eastAsia"/>
          <w:sz w:val="28"/>
          <w:szCs w:val="28"/>
        </w:rPr>
        <w:t>同类项目业绩一览表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74"/>
        <w:gridCol w:w="1989"/>
        <w:gridCol w:w="1783"/>
      </w:tblGrid>
      <w:tr w:rsidR="002B6A29" w14:paraId="2939746D" w14:textId="77777777">
        <w:trPr>
          <w:trHeight w:val="567"/>
        </w:trPr>
        <w:tc>
          <w:tcPr>
            <w:tcW w:w="1365" w:type="pct"/>
            <w:vAlign w:val="center"/>
          </w:tcPr>
          <w:p w14:paraId="67F4DE65" w14:textId="77777777" w:rsidR="002B6A29" w:rsidRDefault="004D0D21">
            <w:pPr>
              <w:pStyle w:val="a9"/>
              <w:adjustRightInd w:val="0"/>
              <w:jc w:val="center"/>
              <w:rPr>
                <w:kern w:val="2"/>
                <w:sz w:val="30"/>
                <w:szCs w:val="30"/>
              </w:rPr>
            </w:pPr>
            <w:proofErr w:type="spellStart"/>
            <w:r>
              <w:rPr>
                <w:kern w:val="2"/>
                <w:sz w:val="30"/>
                <w:szCs w:val="30"/>
              </w:rPr>
              <w:t>项目名称</w:t>
            </w:r>
            <w:proofErr w:type="spellEnd"/>
          </w:p>
        </w:tc>
        <w:tc>
          <w:tcPr>
            <w:tcW w:w="1367" w:type="pct"/>
            <w:vAlign w:val="center"/>
          </w:tcPr>
          <w:p w14:paraId="3804A707" w14:textId="77777777" w:rsidR="002B6A29" w:rsidRDefault="004D0D21">
            <w:pPr>
              <w:pStyle w:val="a9"/>
              <w:adjustRightInd w:val="0"/>
              <w:jc w:val="center"/>
              <w:rPr>
                <w:kern w:val="2"/>
                <w:sz w:val="30"/>
                <w:szCs w:val="30"/>
              </w:rPr>
            </w:pPr>
            <w:proofErr w:type="spellStart"/>
            <w:r>
              <w:rPr>
                <w:kern w:val="2"/>
                <w:sz w:val="30"/>
                <w:szCs w:val="30"/>
              </w:rPr>
              <w:t>合同价款</w:t>
            </w:r>
            <w:proofErr w:type="spellEnd"/>
          </w:p>
        </w:tc>
        <w:tc>
          <w:tcPr>
            <w:tcW w:w="1196" w:type="pct"/>
            <w:vAlign w:val="center"/>
          </w:tcPr>
          <w:p w14:paraId="25888552" w14:textId="77777777" w:rsidR="002B6A29" w:rsidRDefault="004D0D21">
            <w:pPr>
              <w:pStyle w:val="a9"/>
              <w:adjustRightInd w:val="0"/>
              <w:jc w:val="center"/>
              <w:rPr>
                <w:kern w:val="2"/>
                <w:sz w:val="30"/>
                <w:szCs w:val="30"/>
              </w:rPr>
            </w:pPr>
            <w:proofErr w:type="spellStart"/>
            <w:r>
              <w:rPr>
                <w:rFonts w:hint="eastAsia"/>
                <w:kern w:val="2"/>
                <w:sz w:val="30"/>
                <w:szCs w:val="30"/>
              </w:rPr>
              <w:t>日期</w:t>
            </w:r>
            <w:proofErr w:type="spellEnd"/>
          </w:p>
        </w:tc>
        <w:tc>
          <w:tcPr>
            <w:tcW w:w="1073" w:type="pct"/>
            <w:vAlign w:val="center"/>
          </w:tcPr>
          <w:p w14:paraId="016F6319" w14:textId="77777777" w:rsidR="002B6A29" w:rsidRDefault="004D0D21">
            <w:pPr>
              <w:pStyle w:val="a9"/>
              <w:adjustRightInd w:val="0"/>
              <w:jc w:val="center"/>
              <w:rPr>
                <w:kern w:val="2"/>
                <w:sz w:val="30"/>
                <w:szCs w:val="30"/>
              </w:rPr>
            </w:pPr>
            <w:proofErr w:type="spellStart"/>
            <w:r>
              <w:rPr>
                <w:rFonts w:hint="eastAsia"/>
                <w:kern w:val="2"/>
                <w:sz w:val="30"/>
                <w:szCs w:val="30"/>
              </w:rPr>
              <w:t>履约情况</w:t>
            </w:r>
            <w:proofErr w:type="spellEnd"/>
          </w:p>
        </w:tc>
      </w:tr>
      <w:tr w:rsidR="002B6A29" w14:paraId="7B67AEF2" w14:textId="77777777">
        <w:trPr>
          <w:trHeight w:val="567"/>
        </w:trPr>
        <w:tc>
          <w:tcPr>
            <w:tcW w:w="1365" w:type="pct"/>
            <w:vAlign w:val="center"/>
          </w:tcPr>
          <w:p w14:paraId="1C3431DF" w14:textId="77777777" w:rsidR="002B6A29" w:rsidRDefault="002B6A29">
            <w:pPr>
              <w:pStyle w:val="a9"/>
              <w:adjustRightInd w:val="0"/>
              <w:jc w:val="center"/>
              <w:rPr>
                <w:kern w:val="2"/>
                <w:sz w:val="30"/>
                <w:szCs w:val="30"/>
              </w:rPr>
            </w:pPr>
          </w:p>
        </w:tc>
        <w:tc>
          <w:tcPr>
            <w:tcW w:w="1367" w:type="pct"/>
            <w:vAlign w:val="center"/>
          </w:tcPr>
          <w:p w14:paraId="196A06CD" w14:textId="77777777" w:rsidR="002B6A29" w:rsidRDefault="002B6A29">
            <w:pPr>
              <w:pStyle w:val="a9"/>
              <w:adjustRightInd w:val="0"/>
              <w:jc w:val="center"/>
              <w:rPr>
                <w:kern w:val="2"/>
                <w:sz w:val="30"/>
                <w:szCs w:val="30"/>
              </w:rPr>
            </w:pPr>
          </w:p>
        </w:tc>
        <w:tc>
          <w:tcPr>
            <w:tcW w:w="1196" w:type="pct"/>
            <w:vAlign w:val="center"/>
          </w:tcPr>
          <w:p w14:paraId="1393ACF2" w14:textId="77777777" w:rsidR="002B6A29" w:rsidRDefault="002B6A29">
            <w:pPr>
              <w:pStyle w:val="a9"/>
              <w:adjustRightInd w:val="0"/>
              <w:jc w:val="center"/>
              <w:rPr>
                <w:kern w:val="2"/>
                <w:sz w:val="30"/>
                <w:szCs w:val="30"/>
              </w:rPr>
            </w:pPr>
          </w:p>
        </w:tc>
        <w:tc>
          <w:tcPr>
            <w:tcW w:w="1073" w:type="pct"/>
            <w:vAlign w:val="center"/>
          </w:tcPr>
          <w:p w14:paraId="235E802B" w14:textId="77777777" w:rsidR="002B6A29" w:rsidRDefault="002B6A29">
            <w:pPr>
              <w:pStyle w:val="a9"/>
              <w:adjustRightInd w:val="0"/>
              <w:jc w:val="center"/>
              <w:rPr>
                <w:kern w:val="2"/>
                <w:sz w:val="30"/>
                <w:szCs w:val="30"/>
              </w:rPr>
            </w:pPr>
          </w:p>
        </w:tc>
      </w:tr>
      <w:tr w:rsidR="002B6A29" w14:paraId="3BB9AF73" w14:textId="77777777">
        <w:trPr>
          <w:trHeight w:val="567"/>
        </w:trPr>
        <w:tc>
          <w:tcPr>
            <w:tcW w:w="1365" w:type="pct"/>
            <w:vAlign w:val="center"/>
          </w:tcPr>
          <w:p w14:paraId="53AF80BF" w14:textId="77777777" w:rsidR="002B6A29" w:rsidRDefault="002B6A29">
            <w:pPr>
              <w:pStyle w:val="a9"/>
              <w:adjustRightInd w:val="0"/>
              <w:jc w:val="center"/>
              <w:rPr>
                <w:kern w:val="2"/>
                <w:sz w:val="30"/>
                <w:szCs w:val="30"/>
              </w:rPr>
            </w:pPr>
          </w:p>
        </w:tc>
        <w:tc>
          <w:tcPr>
            <w:tcW w:w="1367" w:type="pct"/>
            <w:vAlign w:val="center"/>
          </w:tcPr>
          <w:p w14:paraId="0EEB072A" w14:textId="77777777" w:rsidR="002B6A29" w:rsidRDefault="002B6A29">
            <w:pPr>
              <w:pStyle w:val="a9"/>
              <w:adjustRightInd w:val="0"/>
              <w:jc w:val="center"/>
              <w:rPr>
                <w:kern w:val="2"/>
                <w:sz w:val="30"/>
                <w:szCs w:val="30"/>
              </w:rPr>
            </w:pPr>
          </w:p>
        </w:tc>
        <w:tc>
          <w:tcPr>
            <w:tcW w:w="1196" w:type="pct"/>
            <w:vAlign w:val="center"/>
          </w:tcPr>
          <w:p w14:paraId="697E9FAF" w14:textId="77777777" w:rsidR="002B6A29" w:rsidRDefault="002B6A29">
            <w:pPr>
              <w:pStyle w:val="a9"/>
              <w:adjustRightInd w:val="0"/>
              <w:jc w:val="center"/>
              <w:rPr>
                <w:kern w:val="2"/>
                <w:sz w:val="30"/>
                <w:szCs w:val="30"/>
              </w:rPr>
            </w:pPr>
          </w:p>
        </w:tc>
        <w:tc>
          <w:tcPr>
            <w:tcW w:w="1073" w:type="pct"/>
            <w:vAlign w:val="center"/>
          </w:tcPr>
          <w:p w14:paraId="39C0FD14" w14:textId="77777777" w:rsidR="002B6A29" w:rsidRDefault="002B6A29">
            <w:pPr>
              <w:pStyle w:val="a9"/>
              <w:adjustRightInd w:val="0"/>
              <w:jc w:val="center"/>
              <w:rPr>
                <w:kern w:val="2"/>
                <w:sz w:val="30"/>
                <w:szCs w:val="30"/>
              </w:rPr>
            </w:pPr>
          </w:p>
        </w:tc>
      </w:tr>
      <w:tr w:rsidR="002B6A29" w14:paraId="70C6482A" w14:textId="77777777">
        <w:trPr>
          <w:trHeight w:val="567"/>
        </w:trPr>
        <w:tc>
          <w:tcPr>
            <w:tcW w:w="1365" w:type="pct"/>
            <w:vAlign w:val="center"/>
          </w:tcPr>
          <w:p w14:paraId="5D8C97AE" w14:textId="77777777" w:rsidR="002B6A29" w:rsidRDefault="002B6A29">
            <w:pPr>
              <w:pStyle w:val="a9"/>
              <w:adjustRightInd w:val="0"/>
              <w:jc w:val="center"/>
              <w:rPr>
                <w:kern w:val="2"/>
                <w:sz w:val="30"/>
                <w:szCs w:val="30"/>
              </w:rPr>
            </w:pPr>
          </w:p>
        </w:tc>
        <w:tc>
          <w:tcPr>
            <w:tcW w:w="1367" w:type="pct"/>
            <w:vAlign w:val="center"/>
          </w:tcPr>
          <w:p w14:paraId="75A3E44C" w14:textId="77777777" w:rsidR="002B6A29" w:rsidRDefault="002B6A29">
            <w:pPr>
              <w:pStyle w:val="a9"/>
              <w:adjustRightInd w:val="0"/>
              <w:jc w:val="center"/>
              <w:rPr>
                <w:kern w:val="2"/>
                <w:sz w:val="30"/>
                <w:szCs w:val="30"/>
              </w:rPr>
            </w:pPr>
          </w:p>
        </w:tc>
        <w:tc>
          <w:tcPr>
            <w:tcW w:w="1196" w:type="pct"/>
            <w:vAlign w:val="center"/>
          </w:tcPr>
          <w:p w14:paraId="2B7A1BA4" w14:textId="77777777" w:rsidR="002B6A29" w:rsidRDefault="002B6A29">
            <w:pPr>
              <w:pStyle w:val="a9"/>
              <w:adjustRightInd w:val="0"/>
              <w:jc w:val="center"/>
              <w:rPr>
                <w:kern w:val="2"/>
                <w:sz w:val="30"/>
                <w:szCs w:val="30"/>
              </w:rPr>
            </w:pPr>
          </w:p>
        </w:tc>
        <w:tc>
          <w:tcPr>
            <w:tcW w:w="1073" w:type="pct"/>
            <w:vAlign w:val="center"/>
          </w:tcPr>
          <w:p w14:paraId="068328F1" w14:textId="77777777" w:rsidR="002B6A29" w:rsidRDefault="002B6A29">
            <w:pPr>
              <w:pStyle w:val="a9"/>
              <w:adjustRightInd w:val="0"/>
              <w:jc w:val="center"/>
              <w:rPr>
                <w:kern w:val="2"/>
                <w:sz w:val="30"/>
                <w:szCs w:val="30"/>
              </w:rPr>
            </w:pPr>
          </w:p>
        </w:tc>
      </w:tr>
      <w:tr w:rsidR="002B6A29" w14:paraId="1D005EE9" w14:textId="77777777">
        <w:trPr>
          <w:trHeight w:val="567"/>
        </w:trPr>
        <w:tc>
          <w:tcPr>
            <w:tcW w:w="1365" w:type="pct"/>
            <w:vAlign w:val="center"/>
          </w:tcPr>
          <w:p w14:paraId="01CB7051" w14:textId="77777777" w:rsidR="002B6A29" w:rsidRDefault="002B6A29">
            <w:pPr>
              <w:pStyle w:val="a9"/>
              <w:adjustRightInd w:val="0"/>
              <w:jc w:val="center"/>
              <w:rPr>
                <w:kern w:val="2"/>
                <w:sz w:val="30"/>
                <w:szCs w:val="30"/>
              </w:rPr>
            </w:pPr>
          </w:p>
        </w:tc>
        <w:tc>
          <w:tcPr>
            <w:tcW w:w="1367" w:type="pct"/>
            <w:vAlign w:val="center"/>
          </w:tcPr>
          <w:p w14:paraId="74A08D0B" w14:textId="77777777" w:rsidR="002B6A29" w:rsidRDefault="002B6A29">
            <w:pPr>
              <w:pStyle w:val="a9"/>
              <w:adjustRightInd w:val="0"/>
              <w:jc w:val="center"/>
              <w:rPr>
                <w:kern w:val="2"/>
                <w:sz w:val="30"/>
                <w:szCs w:val="30"/>
              </w:rPr>
            </w:pPr>
          </w:p>
        </w:tc>
        <w:tc>
          <w:tcPr>
            <w:tcW w:w="1196" w:type="pct"/>
            <w:vAlign w:val="center"/>
          </w:tcPr>
          <w:p w14:paraId="4E4FD2FD" w14:textId="77777777" w:rsidR="002B6A29" w:rsidRDefault="002B6A29">
            <w:pPr>
              <w:pStyle w:val="a9"/>
              <w:adjustRightInd w:val="0"/>
              <w:jc w:val="center"/>
              <w:rPr>
                <w:kern w:val="2"/>
                <w:sz w:val="30"/>
                <w:szCs w:val="30"/>
              </w:rPr>
            </w:pPr>
          </w:p>
        </w:tc>
        <w:tc>
          <w:tcPr>
            <w:tcW w:w="1073" w:type="pct"/>
            <w:vAlign w:val="center"/>
          </w:tcPr>
          <w:p w14:paraId="675E055B" w14:textId="77777777" w:rsidR="002B6A29" w:rsidRDefault="002B6A29">
            <w:pPr>
              <w:pStyle w:val="a9"/>
              <w:adjustRightInd w:val="0"/>
              <w:jc w:val="center"/>
              <w:rPr>
                <w:kern w:val="2"/>
                <w:sz w:val="30"/>
                <w:szCs w:val="30"/>
              </w:rPr>
            </w:pPr>
          </w:p>
        </w:tc>
      </w:tr>
    </w:tbl>
    <w:p w14:paraId="3245C4DF" w14:textId="77777777" w:rsidR="002B6A29" w:rsidRDefault="002B6A29">
      <w:pPr>
        <w:pStyle w:val="a9"/>
        <w:rPr>
          <w:sz w:val="28"/>
          <w:szCs w:val="28"/>
        </w:rPr>
      </w:pPr>
    </w:p>
    <w:p w14:paraId="399E69A4" w14:textId="77777777" w:rsidR="002B6A29" w:rsidRDefault="004D0D21">
      <w:pPr>
        <w:pStyle w:val="a9"/>
        <w:rPr>
          <w:sz w:val="28"/>
          <w:szCs w:val="28"/>
        </w:rPr>
      </w:pPr>
      <w:r>
        <w:rPr>
          <w:rFonts w:hint="eastAsia"/>
          <w:b/>
          <w:bCs/>
          <w:sz w:val="28"/>
          <w:szCs w:val="28"/>
        </w:rPr>
        <w:t>注：</w:t>
      </w:r>
      <w:r>
        <w:rPr>
          <w:rFonts w:hint="eastAsia"/>
          <w:sz w:val="28"/>
          <w:szCs w:val="28"/>
        </w:rPr>
        <w:t>提供2022年以来相关业绩清单及合同扫描件</w:t>
      </w:r>
    </w:p>
    <w:p w14:paraId="0D478F20" w14:textId="77777777" w:rsidR="002B6A29" w:rsidRDefault="004D0D21">
      <w:pPr>
        <w:pStyle w:val="a9"/>
        <w:rPr>
          <w:sz w:val="28"/>
          <w:szCs w:val="28"/>
        </w:rPr>
      </w:pPr>
      <w:r>
        <w:rPr>
          <w:rFonts w:hint="eastAsia"/>
          <w:b/>
          <w:bCs/>
          <w:sz w:val="28"/>
          <w:szCs w:val="28"/>
        </w:rPr>
        <w:t>附：</w:t>
      </w:r>
      <w:r>
        <w:rPr>
          <w:rFonts w:hint="eastAsia"/>
          <w:sz w:val="28"/>
          <w:szCs w:val="28"/>
        </w:rPr>
        <w:t>项目合同扫描件（加盖公章）</w:t>
      </w:r>
    </w:p>
    <w:p w14:paraId="0D4A6A3D" w14:textId="77777777" w:rsidR="002B6A29" w:rsidRDefault="004D0D21">
      <w:pPr>
        <w:ind w:firstLineChars="1400" w:firstLine="3920"/>
        <w:rPr>
          <w:sz w:val="28"/>
          <w:szCs w:val="28"/>
        </w:rPr>
      </w:pPr>
      <w:r>
        <w:rPr>
          <w:rFonts w:hint="eastAsia"/>
          <w:sz w:val="28"/>
          <w:szCs w:val="28"/>
        </w:rPr>
        <w:t>单位（盖章）：</w:t>
      </w:r>
      <w:r>
        <w:rPr>
          <w:rFonts w:hint="eastAsia"/>
          <w:sz w:val="28"/>
          <w:szCs w:val="28"/>
        </w:rPr>
        <w:t xml:space="preserve"> </w:t>
      </w:r>
      <w:r>
        <w:rPr>
          <w:sz w:val="28"/>
          <w:szCs w:val="28"/>
        </w:rPr>
        <w:t xml:space="preserve">            </w:t>
      </w:r>
    </w:p>
    <w:p w14:paraId="2A0FC729" w14:textId="77777777" w:rsidR="002B6A29" w:rsidRDefault="004D0D21">
      <w:pPr>
        <w:ind w:firstLineChars="1800" w:firstLine="5040"/>
        <w:rPr>
          <w:sz w:val="28"/>
          <w:szCs w:val="28"/>
        </w:rPr>
        <w:sectPr w:rsidR="002B6A29">
          <w:pgSz w:w="11906" w:h="16838"/>
          <w:pgMar w:top="1440" w:right="1800" w:bottom="1440" w:left="1800" w:header="851" w:footer="992" w:gutter="0"/>
          <w:cols w:space="425"/>
          <w:docGrid w:type="lines" w:linePitch="312"/>
        </w:sectPr>
      </w:pP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p w14:paraId="2409E6C5" w14:textId="77777777" w:rsidR="002B6A29" w:rsidRDefault="004D0D21">
      <w:pPr>
        <w:adjustRightInd w:val="0"/>
        <w:snapToGrid w:val="0"/>
        <w:spacing w:line="360" w:lineRule="auto"/>
        <w:jc w:val="center"/>
        <w:outlineLvl w:val="2"/>
        <w:rPr>
          <w:rFonts w:ascii="黑体" w:eastAsia="黑体" w:hAnsi="黑体"/>
          <w:sz w:val="28"/>
          <w:szCs w:val="28"/>
        </w:rPr>
      </w:pPr>
      <w:r>
        <w:rPr>
          <w:rFonts w:ascii="黑体" w:eastAsia="黑体" w:hAnsi="黑体" w:hint="eastAsia"/>
          <w:sz w:val="28"/>
          <w:szCs w:val="28"/>
        </w:rPr>
        <w:lastRenderedPageBreak/>
        <w:t>九、投入项目相关人员情况</w:t>
      </w:r>
    </w:p>
    <w:p w14:paraId="2AE6E0D2" w14:textId="77777777" w:rsidR="002B6A29" w:rsidRDefault="002B6A29">
      <w:pPr>
        <w:pStyle w:val="a9"/>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103"/>
        <w:gridCol w:w="1138"/>
        <w:gridCol w:w="1136"/>
        <w:gridCol w:w="2312"/>
        <w:gridCol w:w="1746"/>
      </w:tblGrid>
      <w:tr w:rsidR="002B6A29" w14:paraId="427C1B3A" w14:textId="77777777">
        <w:trPr>
          <w:trHeight w:val="567"/>
        </w:trPr>
        <w:tc>
          <w:tcPr>
            <w:tcW w:w="530" w:type="pct"/>
            <w:vAlign w:val="center"/>
          </w:tcPr>
          <w:p w14:paraId="764B962D" w14:textId="77777777" w:rsidR="002B6A29" w:rsidRDefault="004D0D21">
            <w:pPr>
              <w:pStyle w:val="a9"/>
              <w:adjustRightInd w:val="0"/>
              <w:jc w:val="center"/>
              <w:rPr>
                <w:kern w:val="2"/>
                <w:sz w:val="30"/>
                <w:szCs w:val="30"/>
              </w:rPr>
            </w:pPr>
            <w:proofErr w:type="spellStart"/>
            <w:r>
              <w:rPr>
                <w:rFonts w:hint="eastAsia"/>
                <w:kern w:val="2"/>
                <w:sz w:val="30"/>
                <w:szCs w:val="30"/>
              </w:rPr>
              <w:t>序号</w:t>
            </w:r>
            <w:proofErr w:type="spellEnd"/>
          </w:p>
        </w:tc>
        <w:tc>
          <w:tcPr>
            <w:tcW w:w="663" w:type="pct"/>
            <w:vAlign w:val="center"/>
          </w:tcPr>
          <w:p w14:paraId="4CCD3DE6" w14:textId="77777777" w:rsidR="002B6A29" w:rsidRDefault="004D0D21">
            <w:pPr>
              <w:pStyle w:val="a9"/>
              <w:adjustRightInd w:val="0"/>
              <w:jc w:val="center"/>
              <w:rPr>
                <w:kern w:val="2"/>
                <w:sz w:val="30"/>
                <w:szCs w:val="30"/>
              </w:rPr>
            </w:pPr>
            <w:proofErr w:type="spellStart"/>
            <w:r>
              <w:rPr>
                <w:rFonts w:hint="eastAsia"/>
                <w:kern w:val="2"/>
                <w:sz w:val="30"/>
                <w:szCs w:val="30"/>
              </w:rPr>
              <w:t>姓名</w:t>
            </w:r>
            <w:proofErr w:type="spellEnd"/>
          </w:p>
        </w:tc>
        <w:tc>
          <w:tcPr>
            <w:tcW w:w="684" w:type="pct"/>
            <w:vAlign w:val="center"/>
          </w:tcPr>
          <w:p w14:paraId="78CC7CA3" w14:textId="77777777" w:rsidR="002B6A29" w:rsidRDefault="004D0D21">
            <w:pPr>
              <w:pStyle w:val="a9"/>
              <w:adjustRightInd w:val="0"/>
              <w:jc w:val="center"/>
              <w:rPr>
                <w:kern w:val="2"/>
                <w:sz w:val="30"/>
                <w:szCs w:val="30"/>
              </w:rPr>
            </w:pPr>
            <w:proofErr w:type="spellStart"/>
            <w:r>
              <w:rPr>
                <w:rFonts w:hint="eastAsia"/>
                <w:kern w:val="2"/>
                <w:sz w:val="30"/>
                <w:szCs w:val="30"/>
              </w:rPr>
              <w:t>职称</w:t>
            </w:r>
            <w:proofErr w:type="spellEnd"/>
          </w:p>
        </w:tc>
        <w:tc>
          <w:tcPr>
            <w:tcW w:w="683" w:type="pct"/>
            <w:vAlign w:val="center"/>
          </w:tcPr>
          <w:p w14:paraId="57D6827B" w14:textId="77777777" w:rsidR="002B6A29" w:rsidRDefault="004D0D21">
            <w:pPr>
              <w:pStyle w:val="a9"/>
              <w:adjustRightInd w:val="0"/>
              <w:jc w:val="center"/>
              <w:rPr>
                <w:kern w:val="2"/>
                <w:sz w:val="30"/>
                <w:szCs w:val="30"/>
              </w:rPr>
            </w:pPr>
            <w:proofErr w:type="spellStart"/>
            <w:r>
              <w:rPr>
                <w:rFonts w:hint="eastAsia"/>
                <w:kern w:val="2"/>
                <w:sz w:val="30"/>
                <w:szCs w:val="30"/>
              </w:rPr>
              <w:t>专业</w:t>
            </w:r>
            <w:proofErr w:type="spellEnd"/>
          </w:p>
        </w:tc>
        <w:tc>
          <w:tcPr>
            <w:tcW w:w="1390" w:type="pct"/>
            <w:vAlign w:val="center"/>
          </w:tcPr>
          <w:p w14:paraId="5B589FE5" w14:textId="77777777" w:rsidR="002B6A29" w:rsidRDefault="004D0D21">
            <w:pPr>
              <w:pStyle w:val="a9"/>
              <w:adjustRightInd w:val="0"/>
              <w:jc w:val="center"/>
              <w:rPr>
                <w:kern w:val="2"/>
                <w:sz w:val="30"/>
                <w:szCs w:val="30"/>
              </w:rPr>
            </w:pPr>
            <w:proofErr w:type="spellStart"/>
            <w:r>
              <w:rPr>
                <w:rFonts w:hint="eastAsia"/>
                <w:kern w:val="2"/>
                <w:sz w:val="30"/>
                <w:szCs w:val="30"/>
              </w:rPr>
              <w:t>本项目负责工作</w:t>
            </w:r>
            <w:proofErr w:type="spellEnd"/>
          </w:p>
        </w:tc>
        <w:tc>
          <w:tcPr>
            <w:tcW w:w="1050" w:type="pct"/>
            <w:vAlign w:val="center"/>
          </w:tcPr>
          <w:p w14:paraId="71FAEDA7" w14:textId="77777777" w:rsidR="002B6A29" w:rsidRDefault="004D0D21">
            <w:pPr>
              <w:pStyle w:val="a9"/>
              <w:adjustRightInd w:val="0"/>
              <w:jc w:val="center"/>
              <w:rPr>
                <w:kern w:val="2"/>
                <w:sz w:val="30"/>
                <w:szCs w:val="30"/>
              </w:rPr>
            </w:pPr>
            <w:proofErr w:type="spellStart"/>
            <w:r>
              <w:rPr>
                <w:rFonts w:hint="eastAsia"/>
                <w:kern w:val="2"/>
                <w:sz w:val="30"/>
                <w:szCs w:val="30"/>
              </w:rPr>
              <w:t>资格证书</w:t>
            </w:r>
            <w:proofErr w:type="spellEnd"/>
          </w:p>
        </w:tc>
      </w:tr>
      <w:tr w:rsidR="002B6A29" w14:paraId="6C4A4E66" w14:textId="77777777">
        <w:trPr>
          <w:trHeight w:val="567"/>
        </w:trPr>
        <w:tc>
          <w:tcPr>
            <w:tcW w:w="530" w:type="pct"/>
            <w:vAlign w:val="center"/>
          </w:tcPr>
          <w:p w14:paraId="2E2D47C7" w14:textId="77777777" w:rsidR="002B6A29" w:rsidRDefault="002B6A29">
            <w:pPr>
              <w:pStyle w:val="a9"/>
              <w:adjustRightInd w:val="0"/>
              <w:jc w:val="center"/>
              <w:rPr>
                <w:kern w:val="2"/>
                <w:sz w:val="30"/>
                <w:szCs w:val="30"/>
              </w:rPr>
            </w:pPr>
          </w:p>
        </w:tc>
        <w:tc>
          <w:tcPr>
            <w:tcW w:w="663" w:type="pct"/>
            <w:vAlign w:val="center"/>
          </w:tcPr>
          <w:p w14:paraId="1A27709E" w14:textId="77777777" w:rsidR="002B6A29" w:rsidRDefault="002B6A29">
            <w:pPr>
              <w:pStyle w:val="a9"/>
              <w:adjustRightInd w:val="0"/>
              <w:jc w:val="center"/>
              <w:rPr>
                <w:kern w:val="2"/>
                <w:sz w:val="30"/>
                <w:szCs w:val="30"/>
              </w:rPr>
            </w:pPr>
          </w:p>
        </w:tc>
        <w:tc>
          <w:tcPr>
            <w:tcW w:w="684" w:type="pct"/>
            <w:vAlign w:val="center"/>
          </w:tcPr>
          <w:p w14:paraId="76181046" w14:textId="77777777" w:rsidR="002B6A29" w:rsidRDefault="002B6A29">
            <w:pPr>
              <w:pStyle w:val="a9"/>
              <w:adjustRightInd w:val="0"/>
              <w:jc w:val="center"/>
              <w:rPr>
                <w:kern w:val="2"/>
                <w:sz w:val="30"/>
                <w:szCs w:val="30"/>
              </w:rPr>
            </w:pPr>
          </w:p>
        </w:tc>
        <w:tc>
          <w:tcPr>
            <w:tcW w:w="683" w:type="pct"/>
            <w:vAlign w:val="center"/>
          </w:tcPr>
          <w:p w14:paraId="14353416" w14:textId="77777777" w:rsidR="002B6A29" w:rsidRDefault="002B6A29">
            <w:pPr>
              <w:pStyle w:val="a9"/>
              <w:adjustRightInd w:val="0"/>
              <w:jc w:val="center"/>
              <w:rPr>
                <w:kern w:val="2"/>
                <w:sz w:val="30"/>
                <w:szCs w:val="30"/>
              </w:rPr>
            </w:pPr>
          </w:p>
        </w:tc>
        <w:tc>
          <w:tcPr>
            <w:tcW w:w="1390" w:type="pct"/>
          </w:tcPr>
          <w:p w14:paraId="581BDDC6" w14:textId="77777777" w:rsidR="002B6A29" w:rsidRDefault="002B6A29">
            <w:pPr>
              <w:pStyle w:val="a9"/>
              <w:adjustRightInd w:val="0"/>
              <w:jc w:val="center"/>
              <w:rPr>
                <w:kern w:val="2"/>
                <w:sz w:val="30"/>
                <w:szCs w:val="30"/>
              </w:rPr>
            </w:pPr>
          </w:p>
        </w:tc>
        <w:tc>
          <w:tcPr>
            <w:tcW w:w="1050" w:type="pct"/>
          </w:tcPr>
          <w:p w14:paraId="4017CE18" w14:textId="77777777" w:rsidR="002B6A29" w:rsidRDefault="002B6A29">
            <w:pPr>
              <w:pStyle w:val="a9"/>
              <w:adjustRightInd w:val="0"/>
              <w:jc w:val="center"/>
              <w:rPr>
                <w:kern w:val="2"/>
                <w:sz w:val="30"/>
                <w:szCs w:val="30"/>
              </w:rPr>
            </w:pPr>
          </w:p>
        </w:tc>
      </w:tr>
      <w:tr w:rsidR="002B6A29" w14:paraId="18E09D4B" w14:textId="77777777">
        <w:trPr>
          <w:trHeight w:val="567"/>
        </w:trPr>
        <w:tc>
          <w:tcPr>
            <w:tcW w:w="530" w:type="pct"/>
            <w:vAlign w:val="center"/>
          </w:tcPr>
          <w:p w14:paraId="79AE9D88" w14:textId="77777777" w:rsidR="002B6A29" w:rsidRDefault="002B6A29">
            <w:pPr>
              <w:pStyle w:val="a9"/>
              <w:adjustRightInd w:val="0"/>
              <w:jc w:val="center"/>
              <w:rPr>
                <w:kern w:val="2"/>
                <w:sz w:val="30"/>
                <w:szCs w:val="30"/>
              </w:rPr>
            </w:pPr>
          </w:p>
        </w:tc>
        <w:tc>
          <w:tcPr>
            <w:tcW w:w="663" w:type="pct"/>
            <w:vAlign w:val="center"/>
          </w:tcPr>
          <w:p w14:paraId="3ADE5BA0" w14:textId="77777777" w:rsidR="002B6A29" w:rsidRDefault="002B6A29">
            <w:pPr>
              <w:pStyle w:val="a9"/>
              <w:adjustRightInd w:val="0"/>
              <w:jc w:val="center"/>
              <w:rPr>
                <w:kern w:val="2"/>
                <w:sz w:val="30"/>
                <w:szCs w:val="30"/>
              </w:rPr>
            </w:pPr>
          </w:p>
        </w:tc>
        <w:tc>
          <w:tcPr>
            <w:tcW w:w="684" w:type="pct"/>
            <w:vAlign w:val="center"/>
          </w:tcPr>
          <w:p w14:paraId="7F6DCE48" w14:textId="77777777" w:rsidR="002B6A29" w:rsidRDefault="002B6A29">
            <w:pPr>
              <w:pStyle w:val="a9"/>
              <w:adjustRightInd w:val="0"/>
              <w:jc w:val="center"/>
              <w:rPr>
                <w:kern w:val="2"/>
                <w:sz w:val="30"/>
                <w:szCs w:val="30"/>
              </w:rPr>
            </w:pPr>
          </w:p>
        </w:tc>
        <w:tc>
          <w:tcPr>
            <w:tcW w:w="683" w:type="pct"/>
            <w:vAlign w:val="center"/>
          </w:tcPr>
          <w:p w14:paraId="328F9319" w14:textId="77777777" w:rsidR="002B6A29" w:rsidRDefault="002B6A29">
            <w:pPr>
              <w:pStyle w:val="a9"/>
              <w:adjustRightInd w:val="0"/>
              <w:jc w:val="center"/>
              <w:rPr>
                <w:kern w:val="2"/>
                <w:sz w:val="30"/>
                <w:szCs w:val="30"/>
              </w:rPr>
            </w:pPr>
          </w:p>
        </w:tc>
        <w:tc>
          <w:tcPr>
            <w:tcW w:w="1390" w:type="pct"/>
          </w:tcPr>
          <w:p w14:paraId="490AF222" w14:textId="77777777" w:rsidR="002B6A29" w:rsidRDefault="002B6A29">
            <w:pPr>
              <w:pStyle w:val="a9"/>
              <w:adjustRightInd w:val="0"/>
              <w:jc w:val="center"/>
              <w:rPr>
                <w:kern w:val="2"/>
                <w:sz w:val="30"/>
                <w:szCs w:val="30"/>
              </w:rPr>
            </w:pPr>
          </w:p>
        </w:tc>
        <w:tc>
          <w:tcPr>
            <w:tcW w:w="1050" w:type="pct"/>
          </w:tcPr>
          <w:p w14:paraId="43F7EA34" w14:textId="77777777" w:rsidR="002B6A29" w:rsidRDefault="002B6A29">
            <w:pPr>
              <w:pStyle w:val="a9"/>
              <w:adjustRightInd w:val="0"/>
              <w:jc w:val="center"/>
              <w:rPr>
                <w:kern w:val="2"/>
                <w:sz w:val="30"/>
                <w:szCs w:val="30"/>
              </w:rPr>
            </w:pPr>
          </w:p>
        </w:tc>
      </w:tr>
      <w:tr w:rsidR="002B6A29" w14:paraId="20879B15" w14:textId="77777777">
        <w:trPr>
          <w:trHeight w:val="567"/>
        </w:trPr>
        <w:tc>
          <w:tcPr>
            <w:tcW w:w="530" w:type="pct"/>
            <w:vAlign w:val="center"/>
          </w:tcPr>
          <w:p w14:paraId="7BFEF5E6" w14:textId="77777777" w:rsidR="002B6A29" w:rsidRDefault="002B6A29">
            <w:pPr>
              <w:pStyle w:val="a9"/>
              <w:adjustRightInd w:val="0"/>
              <w:jc w:val="center"/>
              <w:rPr>
                <w:kern w:val="2"/>
                <w:sz w:val="30"/>
                <w:szCs w:val="30"/>
              </w:rPr>
            </w:pPr>
          </w:p>
        </w:tc>
        <w:tc>
          <w:tcPr>
            <w:tcW w:w="663" w:type="pct"/>
            <w:vAlign w:val="center"/>
          </w:tcPr>
          <w:p w14:paraId="7F2C6679" w14:textId="77777777" w:rsidR="002B6A29" w:rsidRDefault="002B6A29">
            <w:pPr>
              <w:pStyle w:val="a9"/>
              <w:adjustRightInd w:val="0"/>
              <w:jc w:val="center"/>
              <w:rPr>
                <w:kern w:val="2"/>
                <w:sz w:val="30"/>
                <w:szCs w:val="30"/>
              </w:rPr>
            </w:pPr>
          </w:p>
        </w:tc>
        <w:tc>
          <w:tcPr>
            <w:tcW w:w="684" w:type="pct"/>
            <w:vAlign w:val="center"/>
          </w:tcPr>
          <w:p w14:paraId="65641BC7" w14:textId="77777777" w:rsidR="002B6A29" w:rsidRDefault="002B6A29">
            <w:pPr>
              <w:pStyle w:val="a9"/>
              <w:adjustRightInd w:val="0"/>
              <w:jc w:val="center"/>
              <w:rPr>
                <w:kern w:val="2"/>
                <w:sz w:val="30"/>
                <w:szCs w:val="30"/>
              </w:rPr>
            </w:pPr>
          </w:p>
        </w:tc>
        <w:tc>
          <w:tcPr>
            <w:tcW w:w="683" w:type="pct"/>
            <w:vAlign w:val="center"/>
          </w:tcPr>
          <w:p w14:paraId="4C8A89D1" w14:textId="77777777" w:rsidR="002B6A29" w:rsidRDefault="002B6A29">
            <w:pPr>
              <w:pStyle w:val="a9"/>
              <w:adjustRightInd w:val="0"/>
              <w:jc w:val="center"/>
              <w:rPr>
                <w:kern w:val="2"/>
                <w:sz w:val="30"/>
                <w:szCs w:val="30"/>
              </w:rPr>
            </w:pPr>
          </w:p>
        </w:tc>
        <w:tc>
          <w:tcPr>
            <w:tcW w:w="1390" w:type="pct"/>
          </w:tcPr>
          <w:p w14:paraId="79D5FFAC" w14:textId="77777777" w:rsidR="002B6A29" w:rsidRDefault="002B6A29">
            <w:pPr>
              <w:pStyle w:val="a9"/>
              <w:adjustRightInd w:val="0"/>
              <w:jc w:val="center"/>
              <w:rPr>
                <w:kern w:val="2"/>
                <w:sz w:val="30"/>
                <w:szCs w:val="30"/>
              </w:rPr>
            </w:pPr>
          </w:p>
        </w:tc>
        <w:tc>
          <w:tcPr>
            <w:tcW w:w="1050" w:type="pct"/>
          </w:tcPr>
          <w:p w14:paraId="21BE6724" w14:textId="77777777" w:rsidR="002B6A29" w:rsidRDefault="002B6A29">
            <w:pPr>
              <w:pStyle w:val="a9"/>
              <w:adjustRightInd w:val="0"/>
              <w:jc w:val="center"/>
              <w:rPr>
                <w:kern w:val="2"/>
                <w:sz w:val="30"/>
                <w:szCs w:val="30"/>
              </w:rPr>
            </w:pPr>
          </w:p>
        </w:tc>
      </w:tr>
      <w:tr w:rsidR="002B6A29" w14:paraId="5B274DCC" w14:textId="77777777">
        <w:trPr>
          <w:trHeight w:val="567"/>
        </w:trPr>
        <w:tc>
          <w:tcPr>
            <w:tcW w:w="530" w:type="pct"/>
            <w:vAlign w:val="center"/>
          </w:tcPr>
          <w:p w14:paraId="0D5547A7" w14:textId="77777777" w:rsidR="002B6A29" w:rsidRDefault="002B6A29">
            <w:pPr>
              <w:pStyle w:val="a9"/>
              <w:adjustRightInd w:val="0"/>
              <w:jc w:val="center"/>
              <w:rPr>
                <w:kern w:val="2"/>
                <w:sz w:val="30"/>
                <w:szCs w:val="30"/>
              </w:rPr>
            </w:pPr>
          </w:p>
        </w:tc>
        <w:tc>
          <w:tcPr>
            <w:tcW w:w="663" w:type="pct"/>
            <w:vAlign w:val="center"/>
          </w:tcPr>
          <w:p w14:paraId="1BAA8F09" w14:textId="77777777" w:rsidR="002B6A29" w:rsidRDefault="002B6A29">
            <w:pPr>
              <w:pStyle w:val="a9"/>
              <w:adjustRightInd w:val="0"/>
              <w:jc w:val="center"/>
              <w:rPr>
                <w:kern w:val="2"/>
                <w:sz w:val="30"/>
                <w:szCs w:val="30"/>
              </w:rPr>
            </w:pPr>
          </w:p>
        </w:tc>
        <w:tc>
          <w:tcPr>
            <w:tcW w:w="684" w:type="pct"/>
            <w:vAlign w:val="center"/>
          </w:tcPr>
          <w:p w14:paraId="793E1D0A" w14:textId="77777777" w:rsidR="002B6A29" w:rsidRDefault="002B6A29">
            <w:pPr>
              <w:pStyle w:val="a9"/>
              <w:adjustRightInd w:val="0"/>
              <w:jc w:val="center"/>
              <w:rPr>
                <w:kern w:val="2"/>
                <w:sz w:val="30"/>
                <w:szCs w:val="30"/>
              </w:rPr>
            </w:pPr>
          </w:p>
        </w:tc>
        <w:tc>
          <w:tcPr>
            <w:tcW w:w="683" w:type="pct"/>
            <w:vAlign w:val="center"/>
          </w:tcPr>
          <w:p w14:paraId="5EED017E" w14:textId="77777777" w:rsidR="002B6A29" w:rsidRDefault="002B6A29">
            <w:pPr>
              <w:pStyle w:val="a9"/>
              <w:adjustRightInd w:val="0"/>
              <w:jc w:val="center"/>
              <w:rPr>
                <w:kern w:val="2"/>
                <w:sz w:val="30"/>
                <w:szCs w:val="30"/>
              </w:rPr>
            </w:pPr>
          </w:p>
        </w:tc>
        <w:tc>
          <w:tcPr>
            <w:tcW w:w="1390" w:type="pct"/>
          </w:tcPr>
          <w:p w14:paraId="455F182A" w14:textId="77777777" w:rsidR="002B6A29" w:rsidRDefault="002B6A29">
            <w:pPr>
              <w:pStyle w:val="a9"/>
              <w:adjustRightInd w:val="0"/>
              <w:jc w:val="center"/>
              <w:rPr>
                <w:kern w:val="2"/>
                <w:sz w:val="30"/>
                <w:szCs w:val="30"/>
              </w:rPr>
            </w:pPr>
          </w:p>
        </w:tc>
        <w:tc>
          <w:tcPr>
            <w:tcW w:w="1050" w:type="pct"/>
          </w:tcPr>
          <w:p w14:paraId="6C2ED17B" w14:textId="77777777" w:rsidR="002B6A29" w:rsidRDefault="002B6A29">
            <w:pPr>
              <w:pStyle w:val="a9"/>
              <w:adjustRightInd w:val="0"/>
              <w:jc w:val="center"/>
              <w:rPr>
                <w:kern w:val="2"/>
                <w:sz w:val="30"/>
                <w:szCs w:val="30"/>
              </w:rPr>
            </w:pPr>
          </w:p>
        </w:tc>
      </w:tr>
    </w:tbl>
    <w:p w14:paraId="0DE07D87" w14:textId="77777777" w:rsidR="002B6A29" w:rsidRDefault="004D0D21">
      <w:pPr>
        <w:rPr>
          <w:sz w:val="28"/>
          <w:szCs w:val="28"/>
        </w:rPr>
      </w:pPr>
      <w:r>
        <w:rPr>
          <w:rFonts w:hint="eastAsia"/>
          <w:sz w:val="28"/>
          <w:szCs w:val="28"/>
        </w:rPr>
        <w:t>（后</w:t>
      </w:r>
      <w:proofErr w:type="gramStart"/>
      <w:r>
        <w:rPr>
          <w:rFonts w:hint="eastAsia"/>
          <w:sz w:val="28"/>
          <w:szCs w:val="28"/>
        </w:rPr>
        <w:t>附项目</w:t>
      </w:r>
      <w:proofErr w:type="gramEnd"/>
      <w:r>
        <w:rPr>
          <w:rFonts w:hint="eastAsia"/>
          <w:sz w:val="28"/>
          <w:szCs w:val="28"/>
        </w:rPr>
        <w:t>人员职称证书、资格证书及近三个月</w:t>
      </w:r>
      <w:proofErr w:type="gramStart"/>
      <w:r>
        <w:rPr>
          <w:rFonts w:hint="eastAsia"/>
          <w:sz w:val="28"/>
          <w:szCs w:val="28"/>
        </w:rPr>
        <w:t>社保证明</w:t>
      </w:r>
      <w:proofErr w:type="gramEnd"/>
      <w:r>
        <w:rPr>
          <w:rFonts w:hint="eastAsia"/>
          <w:sz w:val="28"/>
          <w:szCs w:val="28"/>
        </w:rPr>
        <w:t>，并加盖公章）</w:t>
      </w:r>
    </w:p>
    <w:p w14:paraId="783C6587" w14:textId="77777777" w:rsidR="002B6A29" w:rsidRDefault="002B6A29">
      <w:pPr>
        <w:ind w:firstLineChars="1400" w:firstLine="3920"/>
        <w:rPr>
          <w:sz w:val="28"/>
          <w:szCs w:val="28"/>
        </w:rPr>
      </w:pPr>
    </w:p>
    <w:p w14:paraId="400FE2CE" w14:textId="77777777" w:rsidR="002B6A29" w:rsidRDefault="004D0D21">
      <w:pPr>
        <w:ind w:firstLineChars="1400" w:firstLine="3920"/>
        <w:rPr>
          <w:sz w:val="28"/>
          <w:szCs w:val="28"/>
        </w:rPr>
      </w:pPr>
      <w:r>
        <w:rPr>
          <w:rFonts w:hint="eastAsia"/>
          <w:sz w:val="28"/>
          <w:szCs w:val="28"/>
        </w:rPr>
        <w:t>单位（盖章）：</w:t>
      </w:r>
      <w:r>
        <w:rPr>
          <w:rFonts w:hint="eastAsia"/>
          <w:sz w:val="28"/>
          <w:szCs w:val="28"/>
        </w:rPr>
        <w:t xml:space="preserve"> </w:t>
      </w:r>
      <w:r>
        <w:rPr>
          <w:sz w:val="28"/>
          <w:szCs w:val="28"/>
        </w:rPr>
        <w:t xml:space="preserve">            </w:t>
      </w:r>
    </w:p>
    <w:p w14:paraId="014B8B93" w14:textId="77777777" w:rsidR="002B6A29" w:rsidRDefault="004D0D21">
      <w:pPr>
        <w:ind w:firstLineChars="1800" w:firstLine="5040"/>
        <w:rPr>
          <w:sz w:val="28"/>
          <w:szCs w:val="28"/>
        </w:rPr>
        <w:sectPr w:rsidR="002B6A29">
          <w:pgSz w:w="11906" w:h="16838"/>
          <w:pgMar w:top="1440" w:right="1800" w:bottom="1440" w:left="1800" w:header="851" w:footer="992" w:gutter="0"/>
          <w:cols w:space="425"/>
          <w:docGrid w:type="lines" w:linePitch="312"/>
        </w:sectPr>
      </w:pP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p w14:paraId="1B1B4EFD" w14:textId="77777777" w:rsidR="002B6A29" w:rsidRDefault="004D0D21">
      <w:pPr>
        <w:adjustRightInd w:val="0"/>
        <w:snapToGrid w:val="0"/>
        <w:spacing w:line="360" w:lineRule="auto"/>
        <w:jc w:val="center"/>
        <w:outlineLvl w:val="2"/>
        <w:rPr>
          <w:rFonts w:ascii="黑体" w:eastAsia="黑体" w:hAnsi="黑体"/>
          <w:sz w:val="28"/>
          <w:szCs w:val="28"/>
        </w:rPr>
      </w:pPr>
      <w:r>
        <w:rPr>
          <w:rFonts w:ascii="黑体" w:eastAsia="黑体" w:hAnsi="黑体" w:hint="eastAsia"/>
          <w:sz w:val="28"/>
          <w:szCs w:val="28"/>
        </w:rPr>
        <w:lastRenderedPageBreak/>
        <w:t>十、项目进度及质量保障措施</w:t>
      </w:r>
    </w:p>
    <w:p w14:paraId="01B2012D" w14:textId="77777777" w:rsidR="002B6A29" w:rsidRDefault="004D0D21">
      <w:pPr>
        <w:rPr>
          <w:sz w:val="28"/>
          <w:szCs w:val="28"/>
        </w:rPr>
      </w:pPr>
      <w:r>
        <w:rPr>
          <w:rFonts w:hint="eastAsia"/>
          <w:sz w:val="28"/>
          <w:szCs w:val="28"/>
        </w:rPr>
        <w:t>格式自拟。</w:t>
      </w:r>
    </w:p>
    <w:p w14:paraId="01B8AF61" w14:textId="77777777" w:rsidR="002B6A29" w:rsidRDefault="002B6A29">
      <w:pPr>
        <w:pStyle w:val="a3"/>
        <w:ind w:firstLineChars="0" w:firstLine="0"/>
        <w:rPr>
          <w:rFonts w:ascii="黑体" w:eastAsia="黑体" w:hAnsi="黑体"/>
          <w:sz w:val="28"/>
          <w:szCs w:val="28"/>
        </w:rPr>
        <w:sectPr w:rsidR="002B6A29">
          <w:pgSz w:w="11906" w:h="16838"/>
          <w:pgMar w:top="1440" w:right="1800" w:bottom="1440" w:left="1800" w:header="851" w:footer="992" w:gutter="0"/>
          <w:cols w:space="425"/>
          <w:docGrid w:type="lines" w:linePitch="312"/>
        </w:sectPr>
      </w:pPr>
    </w:p>
    <w:p w14:paraId="53B5D87D" w14:textId="77777777" w:rsidR="002B6A29" w:rsidRDefault="004D0D21">
      <w:pPr>
        <w:adjustRightInd w:val="0"/>
        <w:snapToGrid w:val="0"/>
        <w:spacing w:line="360" w:lineRule="auto"/>
        <w:jc w:val="center"/>
        <w:outlineLvl w:val="2"/>
        <w:rPr>
          <w:rFonts w:ascii="黑体" w:eastAsia="黑体" w:hAnsi="黑体"/>
          <w:sz w:val="28"/>
          <w:szCs w:val="28"/>
        </w:rPr>
      </w:pPr>
      <w:r>
        <w:rPr>
          <w:rFonts w:ascii="黑体" w:eastAsia="黑体" w:hAnsi="黑体" w:hint="eastAsia"/>
          <w:sz w:val="28"/>
          <w:szCs w:val="28"/>
        </w:rPr>
        <w:lastRenderedPageBreak/>
        <w:t>十一、其他必要材料（如有）</w:t>
      </w:r>
    </w:p>
    <w:p w14:paraId="1BE77315" w14:textId="77777777" w:rsidR="002B6A29" w:rsidRDefault="002B6A29">
      <w:pPr>
        <w:autoSpaceDE w:val="0"/>
        <w:autoSpaceDN w:val="0"/>
        <w:snapToGrid w:val="0"/>
        <w:spacing w:line="360" w:lineRule="auto"/>
        <w:ind w:firstLineChars="200" w:firstLine="560"/>
        <w:rPr>
          <w:rFonts w:ascii="仿宋" w:eastAsia="仿宋" w:hAnsi="仿宋" w:cs="仿宋"/>
          <w:bCs/>
          <w:kern w:val="0"/>
          <w:sz w:val="28"/>
          <w:szCs w:val="22"/>
        </w:rPr>
      </w:pPr>
    </w:p>
    <w:p w14:paraId="21FCEA3C" w14:textId="078D8757" w:rsidR="002B6A29" w:rsidRPr="0078577C" w:rsidRDefault="002B6A29" w:rsidP="00C51DA8">
      <w:pPr>
        <w:adjustRightInd w:val="0"/>
        <w:rPr>
          <w:rFonts w:ascii="仿宋" w:eastAsia="仿宋" w:hAnsi="仿宋" w:cs="仿宋"/>
          <w:bCs/>
          <w:kern w:val="0"/>
          <w:sz w:val="24"/>
        </w:rPr>
      </w:pPr>
      <w:bookmarkStart w:id="1" w:name="_GoBack"/>
      <w:bookmarkEnd w:id="1"/>
    </w:p>
    <w:sectPr w:rsidR="002B6A29" w:rsidRPr="007857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2607D" w14:textId="77777777" w:rsidR="00794438" w:rsidRDefault="00794438">
      <w:r>
        <w:separator/>
      </w:r>
    </w:p>
  </w:endnote>
  <w:endnote w:type="continuationSeparator" w:id="0">
    <w:p w14:paraId="7266A577" w14:textId="77777777" w:rsidR="00794438" w:rsidRDefault="0079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488115"/>
    </w:sdtPr>
    <w:sdtEndPr/>
    <w:sdtContent>
      <w:p w14:paraId="3A4C9F3E" w14:textId="77777777" w:rsidR="002B6A29" w:rsidRDefault="004D0D21">
        <w:pPr>
          <w:pStyle w:val="a7"/>
          <w:jc w:val="center"/>
        </w:pPr>
        <w:r>
          <w:fldChar w:fldCharType="begin"/>
        </w:r>
        <w:r>
          <w:instrText>PAGE   \* MERGEFORMAT</w:instrText>
        </w:r>
        <w:r>
          <w:fldChar w:fldCharType="separate"/>
        </w:r>
        <w:r w:rsidR="00C51DA8" w:rsidRPr="00C51DA8">
          <w:rPr>
            <w:noProof/>
            <w:lang w:val="zh-CN"/>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22339" w14:textId="77777777" w:rsidR="00794438" w:rsidRDefault="00794438">
      <w:r>
        <w:separator/>
      </w:r>
    </w:p>
  </w:footnote>
  <w:footnote w:type="continuationSeparator" w:id="0">
    <w:p w14:paraId="4F81B46B" w14:textId="77777777" w:rsidR="00794438" w:rsidRDefault="00794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0000002"/>
    <w:multiLevelType w:val="multilevel"/>
    <w:tmpl w:val="00000002"/>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00000004"/>
    <w:multiLevelType w:val="multilevel"/>
    <w:tmpl w:val="00000004"/>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00000005"/>
    <w:multiLevelType w:val="multilevel"/>
    <w:tmpl w:val="00000005"/>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00000007"/>
    <w:multiLevelType w:val="multilevel"/>
    <w:tmpl w:val="00000007"/>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4CFD4390"/>
    <w:multiLevelType w:val="multilevel"/>
    <w:tmpl w:val="4CFD4390"/>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NjMTA2OGY2YzgxNDNlNTNhZjEzMjRhOTZiNTEifQ=="/>
  </w:docVars>
  <w:rsids>
    <w:rsidRoot w:val="00711016"/>
    <w:rsid w:val="0002576A"/>
    <w:rsid w:val="000309C3"/>
    <w:rsid w:val="000525A4"/>
    <w:rsid w:val="000B4DFA"/>
    <w:rsid w:val="00167CE2"/>
    <w:rsid w:val="001E24EC"/>
    <w:rsid w:val="001F4B26"/>
    <w:rsid w:val="00237775"/>
    <w:rsid w:val="00267C8D"/>
    <w:rsid w:val="00295FFC"/>
    <w:rsid w:val="002B4D0E"/>
    <w:rsid w:val="002B6A29"/>
    <w:rsid w:val="00354930"/>
    <w:rsid w:val="00357E3A"/>
    <w:rsid w:val="003C20E0"/>
    <w:rsid w:val="003C59FE"/>
    <w:rsid w:val="003D6F1A"/>
    <w:rsid w:val="003D779F"/>
    <w:rsid w:val="004D0D21"/>
    <w:rsid w:val="004E4B40"/>
    <w:rsid w:val="004F14D1"/>
    <w:rsid w:val="00503F12"/>
    <w:rsid w:val="00512458"/>
    <w:rsid w:val="005314AC"/>
    <w:rsid w:val="00552018"/>
    <w:rsid w:val="005733FE"/>
    <w:rsid w:val="005A425C"/>
    <w:rsid w:val="005D05B0"/>
    <w:rsid w:val="005D74C8"/>
    <w:rsid w:val="006E5847"/>
    <w:rsid w:val="00711016"/>
    <w:rsid w:val="0074043B"/>
    <w:rsid w:val="00784D9C"/>
    <w:rsid w:val="0078577C"/>
    <w:rsid w:val="00794438"/>
    <w:rsid w:val="007A590C"/>
    <w:rsid w:val="007A5B44"/>
    <w:rsid w:val="008167D8"/>
    <w:rsid w:val="008245F9"/>
    <w:rsid w:val="00827F8A"/>
    <w:rsid w:val="008374C4"/>
    <w:rsid w:val="008A4516"/>
    <w:rsid w:val="00913582"/>
    <w:rsid w:val="00927A32"/>
    <w:rsid w:val="00945495"/>
    <w:rsid w:val="009B6065"/>
    <w:rsid w:val="009C304F"/>
    <w:rsid w:val="009D4711"/>
    <w:rsid w:val="009F64C1"/>
    <w:rsid w:val="00A864CB"/>
    <w:rsid w:val="00AA5788"/>
    <w:rsid w:val="00AD75D3"/>
    <w:rsid w:val="00B11C44"/>
    <w:rsid w:val="00B805B5"/>
    <w:rsid w:val="00BC2ABD"/>
    <w:rsid w:val="00BE0433"/>
    <w:rsid w:val="00BE1C88"/>
    <w:rsid w:val="00C06575"/>
    <w:rsid w:val="00C11663"/>
    <w:rsid w:val="00C51DA8"/>
    <w:rsid w:val="00C74B92"/>
    <w:rsid w:val="00C7747E"/>
    <w:rsid w:val="00CD0D45"/>
    <w:rsid w:val="00CD5E15"/>
    <w:rsid w:val="00CE740D"/>
    <w:rsid w:val="00D520BA"/>
    <w:rsid w:val="00D70753"/>
    <w:rsid w:val="00D710B2"/>
    <w:rsid w:val="00D774E8"/>
    <w:rsid w:val="00DB1144"/>
    <w:rsid w:val="00DE2DD3"/>
    <w:rsid w:val="00DE4F7E"/>
    <w:rsid w:val="00DF556F"/>
    <w:rsid w:val="00E541F6"/>
    <w:rsid w:val="00E9068E"/>
    <w:rsid w:val="00EA083A"/>
    <w:rsid w:val="00EC07C3"/>
    <w:rsid w:val="00F316E0"/>
    <w:rsid w:val="00FC6B2B"/>
    <w:rsid w:val="11302AA6"/>
    <w:rsid w:val="12E34E3B"/>
    <w:rsid w:val="21C67E02"/>
    <w:rsid w:val="31305298"/>
    <w:rsid w:val="353E42CE"/>
    <w:rsid w:val="4A6551BE"/>
    <w:rsid w:val="4B8D208D"/>
    <w:rsid w:val="5AFF35D8"/>
    <w:rsid w:val="61CE5C90"/>
    <w:rsid w:val="7601232C"/>
    <w:rsid w:val="781E2D5A"/>
    <w:rsid w:val="79C56F61"/>
    <w:rsid w:val="7E77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F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spacing w:line="360" w:lineRule="auto"/>
      <w:ind w:firstLineChars="200" w:firstLine="420"/>
    </w:pPr>
    <w:rPr>
      <w:rFonts w:eastAsia="楷体" w:cs="Times New Roman"/>
    </w:rPr>
  </w:style>
  <w:style w:type="paragraph" w:styleId="a4">
    <w:name w:val="annotation text"/>
    <w:basedOn w:val="a"/>
    <w:uiPriority w:val="99"/>
    <w:semiHidden/>
    <w:unhideWhenUsed/>
    <w:pPr>
      <w:jc w:val="left"/>
    </w:pPr>
  </w:style>
  <w:style w:type="paragraph" w:styleId="a5">
    <w:name w:val="Plain Text"/>
    <w:basedOn w:val="a"/>
    <w:link w:val="Char"/>
    <w:qFormat/>
    <w:pPr>
      <w:autoSpaceDE w:val="0"/>
      <w:autoSpaceDN w:val="0"/>
      <w:jc w:val="left"/>
    </w:pPr>
    <w:rPr>
      <w:rFonts w:ascii="宋体" w:hAnsi="Courier New"/>
      <w:kern w:val="0"/>
      <w:sz w:val="22"/>
      <w:szCs w:val="22"/>
    </w:rPr>
  </w:style>
  <w:style w:type="paragraph" w:styleId="a6">
    <w:name w:val="Balloon Text"/>
    <w:basedOn w:val="a"/>
    <w:link w:val="Char0"/>
    <w:qFormat/>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3"/>
    <w:qFormat/>
    <w:pPr>
      <w:autoSpaceDE w:val="0"/>
      <w:autoSpaceDN w:val="0"/>
      <w:snapToGrid w:val="0"/>
      <w:jc w:val="left"/>
    </w:pPr>
    <w:rPr>
      <w:rFonts w:ascii="宋体" w:hAnsi="宋体"/>
      <w:kern w:val="0"/>
      <w:sz w:val="18"/>
      <w:szCs w:val="18"/>
    </w:rPr>
  </w:style>
  <w:style w:type="paragraph" w:styleId="aa">
    <w:name w:val="Normal (Web)"/>
    <w:basedOn w:val="a"/>
    <w:qFormat/>
    <w:pPr>
      <w:spacing w:beforeAutospacing="1" w:afterAutospacing="1"/>
      <w:jc w:val="left"/>
    </w:pPr>
    <w:rPr>
      <w:rFonts w:cs="Times New Roman"/>
      <w:kern w:val="0"/>
      <w:sz w:val="24"/>
    </w:rPr>
  </w:style>
  <w:style w:type="table" w:styleId="ab">
    <w:name w:val="Table Grid"/>
    <w:basedOn w:val="a1"/>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8"/>
    <w:qFormat/>
    <w:rPr>
      <w:rFonts w:ascii="Calibri" w:eastAsia="宋体" w:hAnsi="Calibri" w:cs="宋体"/>
      <w:kern w:val="2"/>
      <w:sz w:val="18"/>
      <w:szCs w:val="18"/>
    </w:rPr>
  </w:style>
  <w:style w:type="character" w:customStyle="1" w:styleId="Char1">
    <w:name w:val="页脚 Char"/>
    <w:basedOn w:val="a0"/>
    <w:link w:val="a7"/>
    <w:uiPriority w:val="99"/>
    <w:qFormat/>
    <w:rPr>
      <w:rFonts w:ascii="Calibri" w:eastAsia="宋体" w:hAnsi="Calibri" w:cs="宋体"/>
      <w:kern w:val="2"/>
      <w:sz w:val="18"/>
      <w:szCs w:val="18"/>
    </w:rPr>
  </w:style>
  <w:style w:type="character" w:customStyle="1" w:styleId="Char0">
    <w:name w:val="批注框文本 Char"/>
    <w:basedOn w:val="a0"/>
    <w:link w:val="a6"/>
    <w:qFormat/>
    <w:rPr>
      <w:rFonts w:ascii="Calibri" w:eastAsia="宋体" w:hAnsi="Calibri" w:cs="宋体"/>
      <w:kern w:val="2"/>
      <w:sz w:val="18"/>
      <w:szCs w:val="18"/>
    </w:rPr>
  </w:style>
  <w:style w:type="character" w:customStyle="1" w:styleId="Char">
    <w:name w:val="纯文本 Char"/>
    <w:basedOn w:val="a0"/>
    <w:link w:val="a5"/>
    <w:qFormat/>
    <w:rPr>
      <w:rFonts w:ascii="宋体" w:hAnsi="Courier New" w:cs="宋体"/>
      <w:sz w:val="22"/>
      <w:szCs w:val="22"/>
    </w:rPr>
  </w:style>
  <w:style w:type="character" w:customStyle="1" w:styleId="Char3">
    <w:name w:val="脚注文本 Char"/>
    <w:basedOn w:val="a0"/>
    <w:link w:val="a9"/>
    <w:qFormat/>
    <w:rPr>
      <w:rFonts w:ascii="宋体" w:hAnsi="宋体" w:cs="宋体"/>
      <w:sz w:val="18"/>
      <w:szCs w:val="18"/>
    </w:rPr>
  </w:style>
  <w:style w:type="table" w:customStyle="1" w:styleId="TableNormal">
    <w:name w:val="Table Normal"/>
    <w:uiPriority w:val="2"/>
    <w:qFormat/>
    <w:pPr>
      <w:widowControl w:val="0"/>
    </w:pPr>
    <w:rPr>
      <w:sz w:val="22"/>
      <w:lang w:eastAsia="en-US"/>
    </w:rPr>
    <w:tblPr>
      <w:tblCellMar>
        <w:top w:w="0" w:type="dxa"/>
        <w:left w:w="0" w:type="dxa"/>
        <w:bottom w:w="0" w:type="dxa"/>
        <w:right w:w="0" w:type="dxa"/>
      </w:tblCellMar>
    </w:tblPr>
  </w:style>
  <w:style w:type="paragraph" w:styleId="ac">
    <w:name w:val="List Paragraph"/>
    <w:basedOn w:val="a"/>
    <w:uiPriority w:val="99"/>
    <w:qFormat/>
    <w:pPr>
      <w:autoSpaceDE w:val="0"/>
      <w:autoSpaceDN w:val="0"/>
      <w:ind w:firstLineChars="200" w:firstLine="420"/>
      <w:jc w:val="left"/>
    </w:pPr>
    <w:rPr>
      <w:rFonts w:ascii="宋体" w:hAnsi="宋体"/>
      <w:kern w:val="0"/>
      <w:sz w:val="22"/>
      <w:szCs w:val="22"/>
    </w:rPr>
  </w:style>
  <w:style w:type="character" w:styleId="ad">
    <w:name w:val="annotation reference"/>
    <w:basedOn w:val="a0"/>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spacing w:line="360" w:lineRule="auto"/>
      <w:ind w:firstLineChars="200" w:firstLine="420"/>
    </w:pPr>
    <w:rPr>
      <w:rFonts w:eastAsia="楷体" w:cs="Times New Roman"/>
    </w:rPr>
  </w:style>
  <w:style w:type="paragraph" w:styleId="a4">
    <w:name w:val="annotation text"/>
    <w:basedOn w:val="a"/>
    <w:uiPriority w:val="99"/>
    <w:semiHidden/>
    <w:unhideWhenUsed/>
    <w:pPr>
      <w:jc w:val="left"/>
    </w:pPr>
  </w:style>
  <w:style w:type="paragraph" w:styleId="a5">
    <w:name w:val="Plain Text"/>
    <w:basedOn w:val="a"/>
    <w:link w:val="Char"/>
    <w:qFormat/>
    <w:pPr>
      <w:autoSpaceDE w:val="0"/>
      <w:autoSpaceDN w:val="0"/>
      <w:jc w:val="left"/>
    </w:pPr>
    <w:rPr>
      <w:rFonts w:ascii="宋体" w:hAnsi="Courier New"/>
      <w:kern w:val="0"/>
      <w:sz w:val="22"/>
      <w:szCs w:val="22"/>
    </w:rPr>
  </w:style>
  <w:style w:type="paragraph" w:styleId="a6">
    <w:name w:val="Balloon Text"/>
    <w:basedOn w:val="a"/>
    <w:link w:val="Char0"/>
    <w:qFormat/>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3"/>
    <w:qFormat/>
    <w:pPr>
      <w:autoSpaceDE w:val="0"/>
      <w:autoSpaceDN w:val="0"/>
      <w:snapToGrid w:val="0"/>
      <w:jc w:val="left"/>
    </w:pPr>
    <w:rPr>
      <w:rFonts w:ascii="宋体" w:hAnsi="宋体"/>
      <w:kern w:val="0"/>
      <w:sz w:val="18"/>
      <w:szCs w:val="18"/>
    </w:rPr>
  </w:style>
  <w:style w:type="paragraph" w:styleId="aa">
    <w:name w:val="Normal (Web)"/>
    <w:basedOn w:val="a"/>
    <w:qFormat/>
    <w:pPr>
      <w:spacing w:beforeAutospacing="1" w:afterAutospacing="1"/>
      <w:jc w:val="left"/>
    </w:pPr>
    <w:rPr>
      <w:rFonts w:cs="Times New Roman"/>
      <w:kern w:val="0"/>
      <w:sz w:val="24"/>
    </w:rPr>
  </w:style>
  <w:style w:type="table" w:styleId="ab">
    <w:name w:val="Table Grid"/>
    <w:basedOn w:val="a1"/>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8"/>
    <w:qFormat/>
    <w:rPr>
      <w:rFonts w:ascii="Calibri" w:eastAsia="宋体" w:hAnsi="Calibri" w:cs="宋体"/>
      <w:kern w:val="2"/>
      <w:sz w:val="18"/>
      <w:szCs w:val="18"/>
    </w:rPr>
  </w:style>
  <w:style w:type="character" w:customStyle="1" w:styleId="Char1">
    <w:name w:val="页脚 Char"/>
    <w:basedOn w:val="a0"/>
    <w:link w:val="a7"/>
    <w:uiPriority w:val="99"/>
    <w:qFormat/>
    <w:rPr>
      <w:rFonts w:ascii="Calibri" w:eastAsia="宋体" w:hAnsi="Calibri" w:cs="宋体"/>
      <w:kern w:val="2"/>
      <w:sz w:val="18"/>
      <w:szCs w:val="18"/>
    </w:rPr>
  </w:style>
  <w:style w:type="character" w:customStyle="1" w:styleId="Char0">
    <w:name w:val="批注框文本 Char"/>
    <w:basedOn w:val="a0"/>
    <w:link w:val="a6"/>
    <w:qFormat/>
    <w:rPr>
      <w:rFonts w:ascii="Calibri" w:eastAsia="宋体" w:hAnsi="Calibri" w:cs="宋体"/>
      <w:kern w:val="2"/>
      <w:sz w:val="18"/>
      <w:szCs w:val="18"/>
    </w:rPr>
  </w:style>
  <w:style w:type="character" w:customStyle="1" w:styleId="Char">
    <w:name w:val="纯文本 Char"/>
    <w:basedOn w:val="a0"/>
    <w:link w:val="a5"/>
    <w:qFormat/>
    <w:rPr>
      <w:rFonts w:ascii="宋体" w:hAnsi="Courier New" w:cs="宋体"/>
      <w:sz w:val="22"/>
      <w:szCs w:val="22"/>
    </w:rPr>
  </w:style>
  <w:style w:type="character" w:customStyle="1" w:styleId="Char3">
    <w:name w:val="脚注文本 Char"/>
    <w:basedOn w:val="a0"/>
    <w:link w:val="a9"/>
    <w:qFormat/>
    <w:rPr>
      <w:rFonts w:ascii="宋体" w:hAnsi="宋体" w:cs="宋体"/>
      <w:sz w:val="18"/>
      <w:szCs w:val="18"/>
    </w:rPr>
  </w:style>
  <w:style w:type="table" w:customStyle="1" w:styleId="TableNormal">
    <w:name w:val="Table Normal"/>
    <w:uiPriority w:val="2"/>
    <w:qFormat/>
    <w:pPr>
      <w:widowControl w:val="0"/>
    </w:pPr>
    <w:rPr>
      <w:sz w:val="22"/>
      <w:lang w:eastAsia="en-US"/>
    </w:rPr>
    <w:tblPr>
      <w:tblCellMar>
        <w:top w:w="0" w:type="dxa"/>
        <w:left w:w="0" w:type="dxa"/>
        <w:bottom w:w="0" w:type="dxa"/>
        <w:right w:w="0" w:type="dxa"/>
      </w:tblCellMar>
    </w:tblPr>
  </w:style>
  <w:style w:type="paragraph" w:styleId="ac">
    <w:name w:val="List Paragraph"/>
    <w:basedOn w:val="a"/>
    <w:uiPriority w:val="99"/>
    <w:qFormat/>
    <w:pPr>
      <w:autoSpaceDE w:val="0"/>
      <w:autoSpaceDN w:val="0"/>
      <w:ind w:firstLineChars="200" w:firstLine="420"/>
      <w:jc w:val="left"/>
    </w:pPr>
    <w:rPr>
      <w:rFonts w:ascii="宋体" w:hAnsi="宋体"/>
      <w:kern w:val="0"/>
      <w:sz w:val="22"/>
      <w:szCs w:val="22"/>
    </w:rPr>
  </w:style>
  <w:style w:type="character" w:styleId="ad">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418</Words>
  <Characters>2388</Characters>
  <Application>Microsoft Office Word</Application>
  <DocSecurity>0</DocSecurity>
  <Lines>19</Lines>
  <Paragraphs>5</Paragraphs>
  <ScaleCrop>false</ScaleCrop>
  <Company>edcmep</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dc:creator>
  <cp:lastModifiedBy>cn</cp:lastModifiedBy>
  <cp:revision>3</cp:revision>
  <cp:lastPrinted>2026-03-10T03:15:00Z</cp:lastPrinted>
  <dcterms:created xsi:type="dcterms:W3CDTF">2026-04-24T02:32:00Z</dcterms:created>
  <dcterms:modified xsi:type="dcterms:W3CDTF">2026-04-27T01:19:00Z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709fefe1af5842a8b25961cbc668398f_23</vt:lpwstr>
  </property>
  <property fmtid="{D5CDD505-2E9C-101B-9397-08002B2CF9AE}" pid="4" name="KSOTemplateDocerSaveRecord">
    <vt:lpwstr>eyJoZGlkIjoiMDRiZDJjZTdmZTBiN2NlYzI0YjdiMTQ2OWM5MTMzNzUiLCJ1c2VySWQiOiIyNDIyNDgwODgifQ==</vt:lpwstr>
  </property>
</Properties>
</file>