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40204E" w14:textId="77777777" w:rsidR="002B6A29" w:rsidRDefault="004D0D21">
      <w:pPr>
        <w:adjustRightInd w:val="0"/>
        <w:rPr>
          <w:rFonts w:ascii="黑体" w:eastAsia="黑体" w:hAnsi="黑体" w:cs="黑体"/>
          <w:color w:val="000000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color w:val="000000"/>
          <w:sz w:val="32"/>
          <w:szCs w:val="32"/>
        </w:rPr>
        <w:t>附件3</w:t>
      </w:r>
    </w:p>
    <w:p w14:paraId="10240F81" w14:textId="77777777" w:rsidR="002B6A29" w:rsidRDefault="004D0D21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评分办法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7"/>
        <w:gridCol w:w="954"/>
        <w:gridCol w:w="6163"/>
        <w:gridCol w:w="718"/>
      </w:tblGrid>
      <w:tr w:rsidR="002B6A29" w14:paraId="473101F9" w14:textId="77777777">
        <w:trPr>
          <w:trHeight w:val="58"/>
          <w:jc w:val="center"/>
        </w:trPr>
        <w:tc>
          <w:tcPr>
            <w:tcW w:w="403" w:type="pct"/>
            <w:vAlign w:val="center"/>
          </w:tcPr>
          <w:p w14:paraId="5273800F" w14:textId="77777777" w:rsidR="002B6A29" w:rsidRDefault="004D0D21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序号</w:t>
            </w:r>
          </w:p>
        </w:tc>
        <w:tc>
          <w:tcPr>
            <w:tcW w:w="560" w:type="pct"/>
            <w:vAlign w:val="center"/>
          </w:tcPr>
          <w:p w14:paraId="3404A221" w14:textId="77777777" w:rsidR="002B6A29" w:rsidRDefault="004D0D21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项目</w:t>
            </w:r>
          </w:p>
        </w:tc>
        <w:tc>
          <w:tcPr>
            <w:tcW w:w="3616" w:type="pct"/>
            <w:vAlign w:val="center"/>
          </w:tcPr>
          <w:p w14:paraId="30CCAE4C" w14:textId="77777777" w:rsidR="002B6A29" w:rsidRDefault="004D0D21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评审标准</w:t>
            </w:r>
          </w:p>
        </w:tc>
        <w:tc>
          <w:tcPr>
            <w:tcW w:w="421" w:type="pct"/>
            <w:vAlign w:val="center"/>
          </w:tcPr>
          <w:p w14:paraId="37475913" w14:textId="77777777" w:rsidR="002B6A29" w:rsidRDefault="004D0D21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满分</w:t>
            </w:r>
          </w:p>
        </w:tc>
      </w:tr>
      <w:tr w:rsidR="002B6A29" w14:paraId="3F9F0D79" w14:textId="77777777">
        <w:trPr>
          <w:trHeight w:val="385"/>
          <w:jc w:val="center"/>
        </w:trPr>
        <w:tc>
          <w:tcPr>
            <w:tcW w:w="5000" w:type="pct"/>
            <w:gridSpan w:val="4"/>
            <w:vAlign w:val="center"/>
          </w:tcPr>
          <w:p w14:paraId="3E257FA7" w14:textId="77777777" w:rsidR="002B6A29" w:rsidRDefault="004D0D21">
            <w:pPr>
              <w:spacing w:before="60" w:after="60"/>
            </w:pPr>
            <w:r>
              <w:rPr>
                <w:rFonts w:hint="eastAsia"/>
                <w:b/>
              </w:rPr>
              <w:t>一、报价部分（</w:t>
            </w:r>
            <w:r>
              <w:rPr>
                <w:rFonts w:hint="eastAsia"/>
                <w:b/>
              </w:rPr>
              <w:t>16</w:t>
            </w:r>
            <w:r>
              <w:rPr>
                <w:rFonts w:hint="eastAsia"/>
                <w:b/>
              </w:rPr>
              <w:t>分）</w:t>
            </w:r>
          </w:p>
        </w:tc>
      </w:tr>
      <w:tr w:rsidR="002B6A29" w14:paraId="7185EB7C" w14:textId="77777777">
        <w:trPr>
          <w:trHeight w:val="71"/>
          <w:jc w:val="center"/>
        </w:trPr>
        <w:tc>
          <w:tcPr>
            <w:tcW w:w="403" w:type="pct"/>
            <w:vAlign w:val="center"/>
          </w:tcPr>
          <w:p w14:paraId="53D4B2B2" w14:textId="77777777" w:rsidR="002B6A29" w:rsidRDefault="004D0D21">
            <w:pPr>
              <w:spacing w:before="60" w:after="6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60" w:type="pct"/>
            <w:vAlign w:val="center"/>
          </w:tcPr>
          <w:p w14:paraId="21D84B68" w14:textId="77777777" w:rsidR="002B6A29" w:rsidRDefault="004D0D21">
            <w:pPr>
              <w:spacing w:before="60" w:after="60"/>
              <w:jc w:val="center"/>
            </w:pPr>
            <w:r>
              <w:rPr>
                <w:rFonts w:hint="eastAsia"/>
              </w:rPr>
              <w:t>报价</w:t>
            </w:r>
          </w:p>
        </w:tc>
        <w:tc>
          <w:tcPr>
            <w:tcW w:w="3616" w:type="pct"/>
            <w:vAlign w:val="center"/>
          </w:tcPr>
          <w:p w14:paraId="01D1881C" w14:textId="77777777" w:rsidR="002B6A29" w:rsidRDefault="004D0D21">
            <w:pPr>
              <w:rPr>
                <w:color w:val="0D0D0D"/>
              </w:rPr>
            </w:pPr>
            <w:r>
              <w:rPr>
                <w:color w:val="0D0D0D"/>
              </w:rPr>
              <w:t>计算方法</w:t>
            </w:r>
            <w:r>
              <w:rPr>
                <w:color w:val="0D0D0D"/>
              </w:rPr>
              <w:t>=</w:t>
            </w:r>
            <w:r>
              <w:rPr>
                <w:color w:val="0D0D0D"/>
              </w:rPr>
              <w:t>（评标基准价</w:t>
            </w:r>
            <w:r>
              <w:rPr>
                <w:color w:val="0D0D0D"/>
              </w:rPr>
              <w:t>/</w:t>
            </w:r>
            <w:r>
              <w:rPr>
                <w:rFonts w:hint="eastAsia"/>
                <w:color w:val="0D0D0D"/>
              </w:rPr>
              <w:t>申报单位</w:t>
            </w:r>
            <w:r>
              <w:rPr>
                <w:color w:val="0D0D0D"/>
              </w:rPr>
              <w:t>的投标</w:t>
            </w:r>
            <w:r>
              <w:rPr>
                <w:rFonts w:hint="eastAsia"/>
                <w:color w:val="0D0D0D"/>
              </w:rPr>
              <w:t>报</w:t>
            </w:r>
            <w:r>
              <w:rPr>
                <w:color w:val="0D0D0D"/>
              </w:rPr>
              <w:t>价）</w:t>
            </w:r>
            <w:r>
              <w:rPr>
                <w:color w:val="0D0D0D"/>
              </w:rPr>
              <w:t>×</w:t>
            </w:r>
            <w:r>
              <w:rPr>
                <w:rFonts w:hint="eastAsia"/>
                <w:color w:val="0D0D0D"/>
              </w:rPr>
              <w:t>16</w:t>
            </w:r>
          </w:p>
          <w:p w14:paraId="5E5F5DE8" w14:textId="77777777" w:rsidR="002B6A29" w:rsidRDefault="004D0D21">
            <w:pPr>
              <w:rPr>
                <w:color w:val="0D0D0D"/>
              </w:rPr>
            </w:pPr>
            <w:r>
              <w:rPr>
                <w:color w:val="0D0D0D"/>
              </w:rPr>
              <w:t>评标基准价：</w:t>
            </w:r>
            <w:r>
              <w:rPr>
                <w:rFonts w:hint="eastAsia"/>
                <w:color w:val="0D0D0D"/>
              </w:rPr>
              <w:t>以满足招标文件要求且投标价格最低的投标报价为评标基准价</w:t>
            </w:r>
          </w:p>
        </w:tc>
        <w:tc>
          <w:tcPr>
            <w:tcW w:w="421" w:type="pct"/>
            <w:vAlign w:val="center"/>
          </w:tcPr>
          <w:p w14:paraId="0BA26EEB" w14:textId="77777777" w:rsidR="002B6A29" w:rsidRDefault="004D0D21">
            <w:pPr>
              <w:spacing w:before="60" w:after="60"/>
              <w:jc w:val="center"/>
            </w:pP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分</w:t>
            </w:r>
          </w:p>
        </w:tc>
      </w:tr>
      <w:tr w:rsidR="002B6A29" w14:paraId="78E808B9" w14:textId="77777777">
        <w:trPr>
          <w:trHeight w:val="388"/>
          <w:jc w:val="center"/>
        </w:trPr>
        <w:tc>
          <w:tcPr>
            <w:tcW w:w="5000" w:type="pct"/>
            <w:gridSpan w:val="4"/>
            <w:vAlign w:val="center"/>
          </w:tcPr>
          <w:p w14:paraId="39A7E424" w14:textId="77777777" w:rsidR="002B6A29" w:rsidRDefault="004D0D21">
            <w:pPr>
              <w:spacing w:before="60" w:after="60"/>
            </w:pPr>
            <w:r>
              <w:rPr>
                <w:rFonts w:hint="eastAsia"/>
                <w:b/>
              </w:rPr>
              <w:t>二</w:t>
            </w:r>
            <w:r>
              <w:rPr>
                <w:b/>
              </w:rPr>
              <w:t>、技术部分（</w:t>
            </w:r>
            <w:r>
              <w:rPr>
                <w:rFonts w:hint="eastAsia"/>
                <w:b/>
              </w:rPr>
              <w:t>64</w:t>
            </w:r>
            <w:r>
              <w:rPr>
                <w:b/>
              </w:rPr>
              <w:t>分）</w:t>
            </w:r>
          </w:p>
        </w:tc>
      </w:tr>
      <w:tr w:rsidR="002B6A29" w14:paraId="5A7392C4" w14:textId="77777777">
        <w:tblPrEx>
          <w:tblCellMar>
            <w:left w:w="0" w:type="dxa"/>
            <w:right w:w="0" w:type="dxa"/>
          </w:tblCellMar>
        </w:tblPrEx>
        <w:trPr>
          <w:trHeight w:val="2148"/>
          <w:jc w:val="center"/>
        </w:trPr>
        <w:tc>
          <w:tcPr>
            <w:tcW w:w="40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A3A4A1" w14:textId="77777777" w:rsidR="002B6A29" w:rsidRDefault="004D0D21">
            <w:pPr>
              <w:spacing w:before="60" w:after="6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60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EFA568" w14:textId="77777777" w:rsidR="002B6A29" w:rsidRDefault="004D0D21">
            <w:pPr>
              <w:spacing w:before="60" w:after="60"/>
              <w:jc w:val="center"/>
            </w:pPr>
            <w:r>
              <w:rPr>
                <w:rFonts w:hint="eastAsia"/>
              </w:rPr>
              <w:t>现状情况分析</w:t>
            </w:r>
          </w:p>
        </w:tc>
        <w:tc>
          <w:tcPr>
            <w:tcW w:w="361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A9566E" w14:textId="77777777" w:rsidR="002B6A29" w:rsidRDefault="004D0D21">
            <w:pPr>
              <w:pStyle w:val="ac"/>
              <w:numPr>
                <w:ilvl w:val="0"/>
                <w:numId w:val="1"/>
              </w:numPr>
              <w:ind w:firstLineChars="0"/>
              <w:jc w:val="both"/>
              <w:rPr>
                <w:color w:val="0D0D0D"/>
              </w:rPr>
            </w:pPr>
            <w:r>
              <w:rPr>
                <w:rFonts w:hint="eastAsia"/>
                <w:color w:val="0D0D0D"/>
              </w:rPr>
              <w:t>对钢铁行业碳排放数据特征和异常数据类型了解充分、校验方法现状掌握全面，完全符合实际情况，得6.1-8分。</w:t>
            </w:r>
          </w:p>
          <w:p w14:paraId="67659705" w14:textId="77777777" w:rsidR="002B6A29" w:rsidRDefault="004D0D21">
            <w:pPr>
              <w:pStyle w:val="ac"/>
              <w:numPr>
                <w:ilvl w:val="0"/>
                <w:numId w:val="1"/>
              </w:numPr>
              <w:ind w:firstLineChars="0"/>
              <w:jc w:val="both"/>
              <w:rPr>
                <w:color w:val="0D0D0D"/>
              </w:rPr>
            </w:pPr>
            <w:r>
              <w:rPr>
                <w:rFonts w:hint="eastAsia"/>
                <w:color w:val="0D0D0D"/>
              </w:rPr>
              <w:t>对钢钢铁行业碳排放数据特征和异常数据类型了解较充分、校验方法现状掌握较完整，符合项目实际情况，得4.1-6分。</w:t>
            </w:r>
          </w:p>
          <w:p w14:paraId="3F5F8B95" w14:textId="77777777" w:rsidR="002B6A29" w:rsidRDefault="004D0D21">
            <w:pPr>
              <w:pStyle w:val="ac"/>
              <w:numPr>
                <w:ilvl w:val="0"/>
                <w:numId w:val="1"/>
              </w:numPr>
              <w:ind w:firstLineChars="0"/>
              <w:jc w:val="both"/>
              <w:rPr>
                <w:color w:val="0D0D0D"/>
              </w:rPr>
            </w:pPr>
            <w:r>
              <w:rPr>
                <w:color w:val="0D0D0D"/>
              </w:rPr>
              <w:t>对</w:t>
            </w:r>
            <w:r>
              <w:rPr>
                <w:rFonts w:hint="eastAsia"/>
                <w:color w:val="0D0D0D"/>
              </w:rPr>
              <w:t>钢铁行业碳排放数据特征和异常数据类型简单了解</w:t>
            </w:r>
            <w:r>
              <w:rPr>
                <w:color w:val="0D0D0D"/>
              </w:rPr>
              <w:t>、</w:t>
            </w:r>
            <w:r>
              <w:rPr>
                <w:rFonts w:hint="eastAsia"/>
                <w:color w:val="0D0D0D"/>
              </w:rPr>
              <w:t>校验方法现状</w:t>
            </w:r>
            <w:r>
              <w:rPr>
                <w:color w:val="0D0D0D"/>
              </w:rPr>
              <w:t>掌握简单，得</w:t>
            </w:r>
            <w:r>
              <w:rPr>
                <w:rFonts w:hint="eastAsia"/>
                <w:color w:val="0D0D0D"/>
              </w:rPr>
              <w:t>2.1-4</w:t>
            </w:r>
            <w:r>
              <w:rPr>
                <w:color w:val="0D0D0D"/>
              </w:rPr>
              <w:t>分。</w:t>
            </w:r>
          </w:p>
          <w:p w14:paraId="4F7ABB21" w14:textId="77777777" w:rsidR="002B6A29" w:rsidRDefault="004D0D21">
            <w:pPr>
              <w:pStyle w:val="ac"/>
              <w:numPr>
                <w:ilvl w:val="0"/>
                <w:numId w:val="1"/>
              </w:numPr>
              <w:ind w:firstLineChars="0"/>
              <w:jc w:val="both"/>
              <w:rPr>
                <w:color w:val="0D0D0D"/>
              </w:rPr>
            </w:pPr>
            <w:r>
              <w:rPr>
                <w:color w:val="0D0D0D"/>
              </w:rPr>
              <w:t>对</w:t>
            </w:r>
            <w:r>
              <w:rPr>
                <w:rFonts w:hint="eastAsia"/>
                <w:color w:val="0D0D0D"/>
              </w:rPr>
              <w:t>钢铁行业碳排放数据特征和异常数据类型不</w:t>
            </w:r>
            <w:r>
              <w:rPr>
                <w:color w:val="0D0D0D"/>
              </w:rPr>
              <w:t>了解、</w:t>
            </w:r>
            <w:r>
              <w:rPr>
                <w:rFonts w:hint="eastAsia"/>
                <w:color w:val="0D0D0D"/>
              </w:rPr>
              <w:t>校验方法现状不掌握</w:t>
            </w:r>
            <w:r>
              <w:rPr>
                <w:color w:val="0D0D0D"/>
              </w:rPr>
              <w:t>，得</w:t>
            </w:r>
            <w:r>
              <w:rPr>
                <w:rFonts w:hint="eastAsia"/>
                <w:color w:val="0D0D0D"/>
              </w:rPr>
              <w:t>1-2</w:t>
            </w:r>
            <w:r>
              <w:rPr>
                <w:color w:val="0D0D0D"/>
              </w:rPr>
              <w:t>分。</w:t>
            </w:r>
          </w:p>
          <w:p w14:paraId="3269BF53" w14:textId="77777777" w:rsidR="002B6A29" w:rsidRDefault="004D0D21">
            <w:pPr>
              <w:pStyle w:val="ac"/>
              <w:numPr>
                <w:ilvl w:val="0"/>
                <w:numId w:val="1"/>
              </w:numPr>
              <w:ind w:firstLineChars="0"/>
              <w:jc w:val="both"/>
            </w:pPr>
            <w:r>
              <w:rPr>
                <w:rFonts w:hint="eastAsia"/>
                <w:color w:val="0D0D0D"/>
              </w:rPr>
              <w:t>未提供不得分。</w:t>
            </w:r>
          </w:p>
        </w:tc>
        <w:tc>
          <w:tcPr>
            <w:tcW w:w="42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DDA0EE" w14:textId="77777777" w:rsidR="002B6A29" w:rsidRDefault="004D0D21">
            <w:pPr>
              <w:spacing w:before="60" w:after="60"/>
              <w:jc w:val="center"/>
            </w:pPr>
            <w:r>
              <w:rPr>
                <w:rFonts w:hint="eastAsia"/>
                <w:color w:val="000000"/>
              </w:rPr>
              <w:t>8</w:t>
            </w:r>
            <w:r>
              <w:rPr>
                <w:rFonts w:hint="eastAsia"/>
                <w:color w:val="000000"/>
              </w:rPr>
              <w:t>分</w:t>
            </w:r>
          </w:p>
        </w:tc>
      </w:tr>
      <w:tr w:rsidR="002B6A29" w14:paraId="2FEA3666" w14:textId="77777777">
        <w:tblPrEx>
          <w:tblCellMar>
            <w:left w:w="0" w:type="dxa"/>
            <w:right w:w="0" w:type="dxa"/>
          </w:tblCellMar>
        </w:tblPrEx>
        <w:trPr>
          <w:trHeight w:val="2148"/>
          <w:jc w:val="center"/>
        </w:trPr>
        <w:tc>
          <w:tcPr>
            <w:tcW w:w="40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D24DE9" w14:textId="77777777" w:rsidR="002B6A29" w:rsidRDefault="004D0D21">
            <w:pPr>
              <w:spacing w:before="60" w:after="6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560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039BEB" w14:textId="77777777" w:rsidR="002B6A29" w:rsidRDefault="004D0D21">
            <w:pPr>
              <w:spacing w:before="60" w:after="60"/>
              <w:jc w:val="center"/>
            </w:pPr>
            <w:r>
              <w:rPr>
                <w:rFonts w:hint="eastAsia"/>
              </w:rPr>
              <w:t>需求</w:t>
            </w:r>
          </w:p>
          <w:p w14:paraId="768149A7" w14:textId="77777777" w:rsidR="002B6A29" w:rsidRDefault="004D0D21">
            <w:pPr>
              <w:spacing w:before="60" w:after="60"/>
              <w:jc w:val="center"/>
            </w:pPr>
            <w:r>
              <w:rPr>
                <w:rFonts w:hint="eastAsia"/>
              </w:rPr>
              <w:t>分析</w:t>
            </w:r>
          </w:p>
        </w:tc>
        <w:tc>
          <w:tcPr>
            <w:tcW w:w="361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F39037" w14:textId="77777777" w:rsidR="002B6A29" w:rsidRDefault="004D0D21">
            <w:pPr>
              <w:pStyle w:val="ac"/>
              <w:numPr>
                <w:ilvl w:val="0"/>
                <w:numId w:val="2"/>
              </w:numPr>
              <w:ind w:firstLineChars="0"/>
              <w:jc w:val="both"/>
            </w:pPr>
            <w:r>
              <w:rPr>
                <w:rFonts w:hint="eastAsia"/>
              </w:rPr>
              <w:t>对项目的相关政策、背景、目标、任务、业务与技术需求及整体设计要求的理解分析准确深入，得3.1-4分。</w:t>
            </w:r>
          </w:p>
          <w:p w14:paraId="12F07443" w14:textId="77777777" w:rsidR="002B6A29" w:rsidRDefault="004D0D21">
            <w:pPr>
              <w:pStyle w:val="ac"/>
              <w:numPr>
                <w:ilvl w:val="0"/>
                <w:numId w:val="2"/>
              </w:numPr>
              <w:ind w:firstLineChars="0"/>
              <w:jc w:val="both"/>
            </w:pPr>
            <w:r>
              <w:rPr>
                <w:rFonts w:hint="eastAsia"/>
              </w:rPr>
              <w:t>对项目的相关政策、背景、目标、任务、业务与技术需求及整体设计要求的理解分析较准确深入，得2.1-3分。</w:t>
            </w:r>
          </w:p>
          <w:p w14:paraId="2DA8DF7F" w14:textId="77777777" w:rsidR="002B6A29" w:rsidRDefault="004D0D21">
            <w:pPr>
              <w:pStyle w:val="ac"/>
              <w:numPr>
                <w:ilvl w:val="0"/>
                <w:numId w:val="2"/>
              </w:numPr>
              <w:ind w:firstLineChars="0"/>
              <w:jc w:val="both"/>
            </w:pPr>
            <w:r>
              <w:rPr>
                <w:rFonts w:hint="eastAsia"/>
              </w:rPr>
              <w:t>对项目的相关政策、背景、目标、任务、业务与技术需求及整体设计要求的理解分析简单，得1.1-2分。</w:t>
            </w:r>
          </w:p>
          <w:p w14:paraId="4292C49B" w14:textId="77777777" w:rsidR="002B6A29" w:rsidRDefault="004D0D21">
            <w:pPr>
              <w:pStyle w:val="ac"/>
              <w:numPr>
                <w:ilvl w:val="0"/>
                <w:numId w:val="2"/>
              </w:numPr>
              <w:ind w:firstLineChars="0"/>
              <w:jc w:val="both"/>
            </w:pPr>
            <w:r>
              <w:rPr>
                <w:rFonts w:hint="eastAsia"/>
              </w:rPr>
              <w:t>未提供或对项目的相关政策、背景、目标、任务、业务与技术需求及整体设计要求的不理解，得0-1分。</w:t>
            </w:r>
          </w:p>
        </w:tc>
        <w:tc>
          <w:tcPr>
            <w:tcW w:w="42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8D545D" w14:textId="77777777" w:rsidR="002B6A29" w:rsidRDefault="004D0D21">
            <w:pPr>
              <w:spacing w:before="60" w:after="60"/>
              <w:jc w:val="center"/>
            </w:pPr>
            <w:r>
              <w:rPr>
                <w:rFonts w:hint="eastAsia"/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>分</w:t>
            </w:r>
          </w:p>
        </w:tc>
      </w:tr>
      <w:tr w:rsidR="002B6A29" w14:paraId="135C0982" w14:textId="77777777">
        <w:tblPrEx>
          <w:tblCellMar>
            <w:left w:w="0" w:type="dxa"/>
            <w:right w:w="0" w:type="dxa"/>
          </w:tblCellMar>
        </w:tblPrEx>
        <w:trPr>
          <w:trHeight w:val="354"/>
          <w:jc w:val="center"/>
        </w:trPr>
        <w:tc>
          <w:tcPr>
            <w:tcW w:w="40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35ACE3" w14:textId="77777777" w:rsidR="002B6A29" w:rsidRDefault="004D0D21">
            <w:pPr>
              <w:spacing w:before="60" w:after="60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560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366564" w14:textId="77777777" w:rsidR="002B6A29" w:rsidRDefault="004D0D21">
            <w:pPr>
              <w:spacing w:before="60" w:after="60"/>
              <w:jc w:val="center"/>
            </w:pPr>
            <w:r>
              <w:rPr>
                <w:rFonts w:hint="eastAsia"/>
                <w:color w:val="000000"/>
              </w:rPr>
              <w:t>项目实施方案</w:t>
            </w:r>
          </w:p>
        </w:tc>
        <w:tc>
          <w:tcPr>
            <w:tcW w:w="361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DCA0DE" w14:textId="77777777" w:rsidR="002B6A29" w:rsidRDefault="004D0D21">
            <w:pPr>
              <w:pStyle w:val="ac"/>
              <w:numPr>
                <w:ilvl w:val="0"/>
                <w:numId w:val="3"/>
              </w:numPr>
              <w:spacing w:before="60" w:after="60"/>
              <w:ind w:firstLineChars="0"/>
            </w:pPr>
            <w:r>
              <w:rPr>
                <w:rFonts w:hint="eastAsia"/>
              </w:rPr>
              <w:t>对本项目需求理解深入透彻且</w:t>
            </w:r>
            <w:proofErr w:type="gramStart"/>
            <w:r>
              <w:rPr>
                <w:rFonts w:hint="eastAsia"/>
              </w:rPr>
              <w:t>完整,</w:t>
            </w:r>
            <w:proofErr w:type="gramEnd"/>
            <w:r>
              <w:rPr>
                <w:rFonts w:hint="eastAsia"/>
              </w:rPr>
              <w:t>工作内容技术路线充分且完整；项目实施方案工作研究思路与方法详细全面，有详细的工作部署，方案总体详实、全面，对项目情况了解清晰。得19.1-24分。</w:t>
            </w:r>
          </w:p>
          <w:p w14:paraId="01144217" w14:textId="77777777" w:rsidR="002B6A29" w:rsidRDefault="004D0D21">
            <w:pPr>
              <w:pStyle w:val="ac"/>
              <w:numPr>
                <w:ilvl w:val="0"/>
                <w:numId w:val="3"/>
              </w:numPr>
              <w:spacing w:before="60" w:after="60"/>
              <w:ind w:firstLineChars="0"/>
            </w:pPr>
            <w:r>
              <w:rPr>
                <w:rFonts w:hint="eastAsia"/>
              </w:rPr>
              <w:t>对本项目需求理解准确，工作内容技术路线完整；项目实施方案工作研究思路与方法较全面，有较完整的工作部署，方案总体较详实、全面，对项目情况了解较清晰。得14.1-19分。</w:t>
            </w:r>
          </w:p>
          <w:p w14:paraId="01380CE1" w14:textId="77777777" w:rsidR="002B6A29" w:rsidRDefault="004D0D21">
            <w:pPr>
              <w:pStyle w:val="ac"/>
              <w:numPr>
                <w:ilvl w:val="0"/>
                <w:numId w:val="3"/>
              </w:numPr>
              <w:spacing w:before="60" w:after="60"/>
              <w:ind w:firstLineChars="0"/>
            </w:pPr>
            <w:r>
              <w:t>对本项目需求理解准确，工作内容技术路线简单</w:t>
            </w:r>
            <w:r>
              <w:rPr>
                <w:rFonts w:hint="eastAsia"/>
              </w:rPr>
              <w:t>；项目实施方案工作研究思路与方法简单，工作部署方案简单，方案总体完整。得9.1-14分。</w:t>
            </w:r>
          </w:p>
          <w:p w14:paraId="5E52C0C5" w14:textId="77777777" w:rsidR="002B6A29" w:rsidRDefault="004D0D21">
            <w:pPr>
              <w:pStyle w:val="ac"/>
              <w:numPr>
                <w:ilvl w:val="0"/>
                <w:numId w:val="3"/>
              </w:numPr>
              <w:spacing w:before="60" w:after="60"/>
              <w:ind w:firstLineChars="0"/>
            </w:pPr>
            <w:r>
              <w:rPr>
                <w:rFonts w:hint="eastAsia"/>
              </w:rPr>
              <w:t>对本项目需求理解不全面，工作内容技术路线混乱；项目实施方案工作研究思路与方法简单，工作部署方案简单，方案总体简单，对项目了解情况简单。得4.1-9分。</w:t>
            </w:r>
          </w:p>
          <w:p w14:paraId="27BA3146" w14:textId="77777777" w:rsidR="002B6A29" w:rsidRDefault="004D0D21">
            <w:pPr>
              <w:pStyle w:val="ac"/>
              <w:numPr>
                <w:ilvl w:val="0"/>
                <w:numId w:val="3"/>
              </w:numPr>
              <w:spacing w:before="60" w:after="60"/>
              <w:ind w:firstLineChars="0"/>
            </w:pPr>
            <w:r>
              <w:rPr>
                <w:rFonts w:hint="eastAsia"/>
              </w:rPr>
              <w:t>对本项目需求理解不全面，工作内容技术路线混乱，研究思</w:t>
            </w:r>
            <w:r>
              <w:rPr>
                <w:rFonts w:hint="eastAsia"/>
              </w:rPr>
              <w:lastRenderedPageBreak/>
              <w:t>路与方法存在平偏差，不了解项目情况，不符合项目实际需求。得1-4分。</w:t>
            </w:r>
          </w:p>
          <w:p w14:paraId="2D0124A5" w14:textId="77777777" w:rsidR="002B6A29" w:rsidRDefault="004D0D21">
            <w:pPr>
              <w:pStyle w:val="ac"/>
              <w:numPr>
                <w:ilvl w:val="0"/>
                <w:numId w:val="3"/>
              </w:numPr>
              <w:spacing w:before="60" w:after="60"/>
              <w:ind w:firstLineChars="0"/>
            </w:pPr>
            <w:r>
              <w:rPr>
                <w:rFonts w:hint="eastAsia"/>
              </w:rPr>
              <w:t>未提供不得分。</w:t>
            </w:r>
          </w:p>
        </w:tc>
        <w:tc>
          <w:tcPr>
            <w:tcW w:w="42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E79C18" w14:textId="77777777" w:rsidR="002B6A29" w:rsidRDefault="004D0D21">
            <w:pPr>
              <w:spacing w:before="60" w:after="60"/>
              <w:jc w:val="center"/>
            </w:pPr>
            <w:r>
              <w:rPr>
                <w:color w:val="000000"/>
              </w:rPr>
              <w:lastRenderedPageBreak/>
              <w:t>2</w:t>
            </w:r>
            <w:r>
              <w:rPr>
                <w:rFonts w:hint="eastAsia"/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>分</w:t>
            </w:r>
          </w:p>
        </w:tc>
      </w:tr>
      <w:tr w:rsidR="002B6A29" w14:paraId="0E1A0794" w14:textId="77777777">
        <w:tblPrEx>
          <w:tblCellMar>
            <w:left w:w="0" w:type="dxa"/>
            <w:right w:w="0" w:type="dxa"/>
          </w:tblCellMar>
        </w:tblPrEx>
        <w:trPr>
          <w:trHeight w:val="1734"/>
          <w:jc w:val="center"/>
        </w:trPr>
        <w:tc>
          <w:tcPr>
            <w:tcW w:w="40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E569F6" w14:textId="77777777" w:rsidR="002B6A29" w:rsidRDefault="004D0D21">
            <w:pPr>
              <w:spacing w:before="60" w:after="60"/>
              <w:jc w:val="center"/>
            </w:pPr>
            <w:r>
              <w:rPr>
                <w:rFonts w:hint="eastAsia"/>
              </w:rPr>
              <w:lastRenderedPageBreak/>
              <w:t>4</w:t>
            </w:r>
          </w:p>
        </w:tc>
        <w:tc>
          <w:tcPr>
            <w:tcW w:w="560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1EE2E1" w14:textId="77777777" w:rsidR="002B6A29" w:rsidRDefault="004D0D21">
            <w:pPr>
              <w:spacing w:before="60" w:after="6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项目进度</w:t>
            </w:r>
          </w:p>
        </w:tc>
        <w:tc>
          <w:tcPr>
            <w:tcW w:w="361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F2836A" w14:textId="64E533BA" w:rsidR="002B6A29" w:rsidRDefault="004D0D21">
            <w:pPr>
              <w:pStyle w:val="ac"/>
              <w:widowControl/>
              <w:numPr>
                <w:ilvl w:val="0"/>
                <w:numId w:val="4"/>
              </w:numPr>
              <w:ind w:firstLineChars="0"/>
              <w:jc w:val="both"/>
              <w:rPr>
                <w:color w:val="0D0D0D"/>
              </w:rPr>
            </w:pPr>
            <w:r>
              <w:rPr>
                <w:rFonts w:hint="eastAsia"/>
                <w:color w:val="0D0D0D"/>
              </w:rPr>
              <w:t>工作人员配备、分工合理，实施计划和进度安排合理，工期进度计划详实，进度保障措施完善，得</w:t>
            </w:r>
            <w:r w:rsidR="00503F12">
              <w:rPr>
                <w:rFonts w:hint="eastAsia"/>
                <w:color w:val="0D0D0D"/>
              </w:rPr>
              <w:t>6</w:t>
            </w:r>
            <w:r>
              <w:rPr>
                <w:rFonts w:hint="eastAsia"/>
                <w:color w:val="0D0D0D"/>
              </w:rPr>
              <w:t>.1-</w:t>
            </w:r>
            <w:r w:rsidR="00503F12">
              <w:rPr>
                <w:rFonts w:hint="eastAsia"/>
                <w:color w:val="0D0D0D"/>
              </w:rPr>
              <w:t>8</w:t>
            </w:r>
            <w:r>
              <w:rPr>
                <w:rFonts w:hint="eastAsia"/>
                <w:color w:val="0D0D0D"/>
              </w:rPr>
              <w:t>分。</w:t>
            </w:r>
          </w:p>
          <w:p w14:paraId="39A863C2" w14:textId="01445EF3" w:rsidR="002B6A29" w:rsidRDefault="004D0D21">
            <w:pPr>
              <w:pStyle w:val="ac"/>
              <w:widowControl/>
              <w:numPr>
                <w:ilvl w:val="0"/>
                <w:numId w:val="4"/>
              </w:numPr>
              <w:ind w:firstLineChars="0"/>
              <w:jc w:val="both"/>
              <w:rPr>
                <w:color w:val="0D0D0D"/>
              </w:rPr>
            </w:pPr>
            <w:r>
              <w:rPr>
                <w:rFonts w:hint="eastAsia"/>
                <w:color w:val="0D0D0D"/>
              </w:rPr>
              <w:t>工作人员配备、</w:t>
            </w:r>
            <w:proofErr w:type="gramStart"/>
            <w:r>
              <w:rPr>
                <w:rFonts w:hint="eastAsia"/>
                <w:color w:val="0D0D0D"/>
              </w:rPr>
              <w:t>分工较</w:t>
            </w:r>
            <w:proofErr w:type="gramEnd"/>
            <w:r>
              <w:rPr>
                <w:rFonts w:hint="eastAsia"/>
                <w:color w:val="0D0D0D"/>
              </w:rPr>
              <w:t>合理，实施计划和进度安排较合理，工期进度计划较详实，进度保障措施较完善，得</w:t>
            </w:r>
            <w:r w:rsidR="00503F12">
              <w:rPr>
                <w:rFonts w:hint="eastAsia"/>
                <w:color w:val="0D0D0D"/>
              </w:rPr>
              <w:t>4</w:t>
            </w:r>
            <w:r>
              <w:rPr>
                <w:rFonts w:hint="eastAsia"/>
                <w:color w:val="0D0D0D"/>
              </w:rPr>
              <w:t>.1-</w:t>
            </w:r>
            <w:r w:rsidR="00503F12">
              <w:rPr>
                <w:rFonts w:hint="eastAsia"/>
                <w:color w:val="0D0D0D"/>
              </w:rPr>
              <w:t>6</w:t>
            </w:r>
            <w:r>
              <w:rPr>
                <w:rFonts w:hint="eastAsia"/>
                <w:color w:val="0D0D0D"/>
              </w:rPr>
              <w:t>分。</w:t>
            </w:r>
          </w:p>
          <w:p w14:paraId="0C07D2D6" w14:textId="5E498CF8" w:rsidR="002B6A29" w:rsidRDefault="004D0D21">
            <w:pPr>
              <w:pStyle w:val="ac"/>
              <w:numPr>
                <w:ilvl w:val="0"/>
                <w:numId w:val="4"/>
              </w:numPr>
              <w:spacing w:before="60" w:after="60"/>
              <w:ind w:firstLineChars="0"/>
              <w:jc w:val="both"/>
              <w:rPr>
                <w:color w:val="0D0D0D"/>
              </w:rPr>
            </w:pPr>
            <w:r>
              <w:rPr>
                <w:rFonts w:hint="eastAsia"/>
                <w:color w:val="0D0D0D"/>
              </w:rPr>
              <w:t>工作人员配备、分工简单，实施计划和进度安排简单，工期进度计划简单，进度保障措施简单，得</w:t>
            </w:r>
            <w:r w:rsidR="00503F12">
              <w:rPr>
                <w:rFonts w:hint="eastAsia"/>
                <w:color w:val="0D0D0D"/>
              </w:rPr>
              <w:t>2</w:t>
            </w:r>
            <w:r>
              <w:rPr>
                <w:rFonts w:hint="eastAsia"/>
                <w:color w:val="0D0D0D"/>
              </w:rPr>
              <w:t>.1-</w:t>
            </w:r>
            <w:r w:rsidR="00503F12">
              <w:rPr>
                <w:rFonts w:hint="eastAsia"/>
                <w:color w:val="0D0D0D"/>
              </w:rPr>
              <w:t>4</w:t>
            </w:r>
            <w:r>
              <w:rPr>
                <w:rFonts w:hint="eastAsia"/>
                <w:color w:val="0D0D0D"/>
              </w:rPr>
              <w:t>分。</w:t>
            </w:r>
          </w:p>
          <w:p w14:paraId="2330088D" w14:textId="46B1EE52" w:rsidR="002B6A29" w:rsidRDefault="004D0D21" w:rsidP="00503F12">
            <w:pPr>
              <w:pStyle w:val="ac"/>
              <w:numPr>
                <w:ilvl w:val="0"/>
                <w:numId w:val="4"/>
              </w:numPr>
              <w:spacing w:before="60" w:after="60"/>
              <w:ind w:firstLineChars="0"/>
              <w:jc w:val="both"/>
            </w:pPr>
            <w:r>
              <w:rPr>
                <w:rFonts w:hint="eastAsia"/>
                <w:color w:val="0D0D0D"/>
              </w:rPr>
              <w:t>未提供或工作人员配备、分工安排不合理，实施计划和进度安排不合理，工期进度计划、进度保障措施不详实，</w:t>
            </w:r>
            <w:r>
              <w:rPr>
                <w:rFonts w:cs="Arial" w:hint="eastAsia"/>
                <w:color w:val="0D0D0D"/>
              </w:rPr>
              <w:t>得0-</w:t>
            </w:r>
            <w:r w:rsidR="00503F12">
              <w:rPr>
                <w:rFonts w:cs="Arial" w:hint="eastAsia"/>
                <w:color w:val="0D0D0D"/>
              </w:rPr>
              <w:t>2</w:t>
            </w:r>
            <w:r>
              <w:rPr>
                <w:rFonts w:cs="Arial" w:hint="eastAsia"/>
                <w:color w:val="0D0D0D"/>
              </w:rPr>
              <w:t>分</w:t>
            </w:r>
            <w:r>
              <w:rPr>
                <w:rFonts w:hint="eastAsia"/>
                <w:color w:val="0D0D0D"/>
              </w:rPr>
              <w:t>。</w:t>
            </w:r>
          </w:p>
        </w:tc>
        <w:tc>
          <w:tcPr>
            <w:tcW w:w="42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C4D488" w14:textId="33108CAB" w:rsidR="002B6A29" w:rsidRDefault="00503F12">
            <w:pPr>
              <w:spacing w:before="60" w:after="60"/>
              <w:jc w:val="center"/>
              <w:rPr>
                <w:color w:val="000000"/>
              </w:rPr>
            </w:pPr>
            <w:r>
              <w:rPr>
                <w:rFonts w:hint="eastAsia"/>
              </w:rPr>
              <w:t>8</w:t>
            </w:r>
            <w:r w:rsidR="004D0D21">
              <w:rPr>
                <w:rFonts w:hint="eastAsia"/>
              </w:rPr>
              <w:t>分</w:t>
            </w:r>
          </w:p>
        </w:tc>
      </w:tr>
      <w:tr w:rsidR="002B6A29" w14:paraId="5A31BF42" w14:textId="77777777">
        <w:tblPrEx>
          <w:tblCellMar>
            <w:left w:w="0" w:type="dxa"/>
            <w:right w:w="0" w:type="dxa"/>
          </w:tblCellMar>
        </w:tblPrEx>
        <w:trPr>
          <w:trHeight w:val="1707"/>
          <w:jc w:val="center"/>
        </w:trPr>
        <w:tc>
          <w:tcPr>
            <w:tcW w:w="40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A165A7" w14:textId="77777777" w:rsidR="002B6A29" w:rsidRDefault="004D0D21">
            <w:pPr>
              <w:spacing w:before="60" w:after="60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560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C56394" w14:textId="77777777" w:rsidR="002B6A29" w:rsidRDefault="004D0D21">
            <w:pPr>
              <w:spacing w:before="60" w:after="6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质量保障措施</w:t>
            </w:r>
          </w:p>
        </w:tc>
        <w:tc>
          <w:tcPr>
            <w:tcW w:w="361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89E92D" w14:textId="6DD27A32" w:rsidR="002B6A29" w:rsidRDefault="004D0D21">
            <w:pPr>
              <w:pStyle w:val="ac"/>
              <w:numPr>
                <w:ilvl w:val="0"/>
                <w:numId w:val="5"/>
              </w:numPr>
              <w:spacing w:before="60" w:after="60"/>
              <w:ind w:firstLineChars="0"/>
              <w:jc w:val="both"/>
              <w:rPr>
                <w:color w:val="0D0D0D"/>
              </w:rPr>
            </w:pPr>
            <w:r>
              <w:rPr>
                <w:rFonts w:hint="eastAsia"/>
                <w:color w:val="0D0D0D"/>
              </w:rPr>
              <w:t>项目质量保证与质量控制措施内容详细、完整，措施可行，得</w:t>
            </w:r>
            <w:r w:rsidR="00503F12">
              <w:rPr>
                <w:rFonts w:hint="eastAsia"/>
                <w:color w:val="0D0D0D"/>
              </w:rPr>
              <w:t>6</w:t>
            </w:r>
            <w:r>
              <w:rPr>
                <w:rFonts w:hint="eastAsia"/>
                <w:color w:val="0D0D0D"/>
              </w:rPr>
              <w:t>.1-</w:t>
            </w:r>
            <w:r w:rsidR="00503F12">
              <w:rPr>
                <w:rFonts w:hint="eastAsia"/>
                <w:color w:val="0D0D0D"/>
              </w:rPr>
              <w:t>8</w:t>
            </w:r>
            <w:r>
              <w:rPr>
                <w:rFonts w:hint="eastAsia"/>
                <w:color w:val="0D0D0D"/>
              </w:rPr>
              <w:t>分。</w:t>
            </w:r>
          </w:p>
          <w:p w14:paraId="65C336F7" w14:textId="209FF761" w:rsidR="002B6A29" w:rsidRDefault="004D0D21">
            <w:pPr>
              <w:pStyle w:val="ac"/>
              <w:numPr>
                <w:ilvl w:val="0"/>
                <w:numId w:val="5"/>
              </w:numPr>
              <w:spacing w:before="60" w:after="60"/>
              <w:ind w:firstLineChars="0"/>
              <w:jc w:val="both"/>
              <w:rPr>
                <w:color w:val="0D0D0D"/>
              </w:rPr>
            </w:pPr>
            <w:r>
              <w:rPr>
                <w:rFonts w:hint="eastAsia"/>
                <w:color w:val="0D0D0D"/>
              </w:rPr>
              <w:t>项目质量保证与质量控制措施内容较完整、措施较可行，得</w:t>
            </w:r>
            <w:r w:rsidR="00503F12">
              <w:rPr>
                <w:rFonts w:hint="eastAsia"/>
                <w:color w:val="0D0D0D"/>
              </w:rPr>
              <w:t>4</w:t>
            </w:r>
            <w:r>
              <w:rPr>
                <w:rFonts w:hint="eastAsia"/>
                <w:color w:val="0D0D0D"/>
              </w:rPr>
              <w:t>.1-</w:t>
            </w:r>
            <w:r w:rsidR="00503F12">
              <w:rPr>
                <w:rFonts w:hint="eastAsia"/>
                <w:color w:val="0D0D0D"/>
              </w:rPr>
              <w:t>6</w:t>
            </w:r>
            <w:r>
              <w:rPr>
                <w:rFonts w:hint="eastAsia"/>
                <w:color w:val="0D0D0D"/>
              </w:rPr>
              <w:t>分。</w:t>
            </w:r>
          </w:p>
          <w:p w14:paraId="0D2096D9" w14:textId="032A6824" w:rsidR="002B6A29" w:rsidRDefault="004D0D21">
            <w:pPr>
              <w:pStyle w:val="ac"/>
              <w:numPr>
                <w:ilvl w:val="0"/>
                <w:numId w:val="5"/>
              </w:numPr>
              <w:spacing w:before="60" w:after="60"/>
              <w:ind w:firstLineChars="0"/>
              <w:jc w:val="both"/>
            </w:pPr>
            <w:r>
              <w:t>项目质量保证与质量控制措施内容</w:t>
            </w:r>
            <w:r>
              <w:rPr>
                <w:rFonts w:hint="eastAsia"/>
              </w:rPr>
              <w:t>简单</w:t>
            </w:r>
            <w:r>
              <w:t>，得</w:t>
            </w:r>
            <w:r w:rsidR="00503F12">
              <w:rPr>
                <w:rFonts w:hint="eastAsia"/>
              </w:rPr>
              <w:t>2</w:t>
            </w:r>
            <w:r>
              <w:rPr>
                <w:rFonts w:hint="eastAsia"/>
              </w:rPr>
              <w:t>.1-</w:t>
            </w:r>
            <w:r w:rsidR="00503F12">
              <w:rPr>
                <w:rFonts w:hint="eastAsia"/>
              </w:rPr>
              <w:t>4</w:t>
            </w:r>
            <w:r>
              <w:t>分</w:t>
            </w:r>
            <w:r>
              <w:rPr>
                <w:rFonts w:hint="eastAsia"/>
              </w:rPr>
              <w:t>。</w:t>
            </w:r>
          </w:p>
          <w:p w14:paraId="3647B2A3" w14:textId="0CE9EB1F" w:rsidR="002B6A29" w:rsidRDefault="004D0D21" w:rsidP="00503F12">
            <w:pPr>
              <w:pStyle w:val="ac"/>
              <w:numPr>
                <w:ilvl w:val="0"/>
                <w:numId w:val="5"/>
              </w:numPr>
              <w:spacing w:before="60" w:after="60"/>
              <w:ind w:firstLineChars="0"/>
              <w:jc w:val="both"/>
            </w:pPr>
            <w:r>
              <w:rPr>
                <w:rFonts w:hint="eastAsia"/>
              </w:rPr>
              <w:t>未提供或</w:t>
            </w:r>
            <w:r>
              <w:t>质量保证与质量控制措施与项目不符，得</w:t>
            </w:r>
            <w:r>
              <w:rPr>
                <w:rFonts w:hint="eastAsia"/>
              </w:rPr>
              <w:t>0-</w:t>
            </w:r>
            <w:r w:rsidR="00503F12">
              <w:rPr>
                <w:rFonts w:hint="eastAsia"/>
              </w:rPr>
              <w:t>2</w:t>
            </w:r>
            <w:r>
              <w:t>分。</w:t>
            </w:r>
          </w:p>
        </w:tc>
        <w:tc>
          <w:tcPr>
            <w:tcW w:w="42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9CECB4" w14:textId="04EDC707" w:rsidR="002B6A29" w:rsidRDefault="00503F12">
            <w:pPr>
              <w:spacing w:before="60" w:after="6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</w:t>
            </w:r>
            <w:r w:rsidR="004D0D21">
              <w:rPr>
                <w:rFonts w:hint="eastAsia"/>
                <w:color w:val="000000"/>
              </w:rPr>
              <w:t>分</w:t>
            </w:r>
          </w:p>
        </w:tc>
      </w:tr>
      <w:tr w:rsidR="002B6A29" w14:paraId="0DF41DF5" w14:textId="77777777">
        <w:tblPrEx>
          <w:tblCellMar>
            <w:left w:w="0" w:type="dxa"/>
            <w:right w:w="0" w:type="dxa"/>
          </w:tblCellMar>
        </w:tblPrEx>
        <w:trPr>
          <w:trHeight w:val="2082"/>
          <w:jc w:val="center"/>
        </w:trPr>
        <w:tc>
          <w:tcPr>
            <w:tcW w:w="40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832935" w14:textId="77777777" w:rsidR="002B6A29" w:rsidRDefault="004D0D21">
            <w:pPr>
              <w:spacing w:before="60" w:after="60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560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D0B51D" w14:textId="77777777" w:rsidR="002B6A29" w:rsidRDefault="004D0D21">
            <w:pPr>
              <w:spacing w:before="60" w:after="6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项目团队要求</w:t>
            </w:r>
          </w:p>
        </w:tc>
        <w:tc>
          <w:tcPr>
            <w:tcW w:w="361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C0F1B9" w14:textId="449C92DD" w:rsidR="002B6A29" w:rsidRDefault="004D0D21">
            <w:pPr>
              <w:pStyle w:val="ac"/>
              <w:widowControl/>
              <w:numPr>
                <w:ilvl w:val="0"/>
                <w:numId w:val="6"/>
              </w:numPr>
              <w:ind w:firstLineChars="0"/>
              <w:jc w:val="both"/>
              <w:rPr>
                <w:color w:val="0D0D0D"/>
              </w:rPr>
            </w:pPr>
            <w:r>
              <w:rPr>
                <w:rFonts w:hint="eastAsia"/>
                <w:color w:val="0D0D0D"/>
              </w:rPr>
              <w:t>项目负责人具有</w:t>
            </w:r>
            <w:r w:rsidR="00167CE2">
              <w:rPr>
                <w:rFonts w:hint="eastAsia"/>
                <w:color w:val="0D0D0D"/>
              </w:rPr>
              <w:t>环境专业</w:t>
            </w:r>
            <w:r w:rsidR="00D70753">
              <w:rPr>
                <w:rFonts w:hint="eastAsia"/>
                <w:color w:val="0D0D0D"/>
              </w:rPr>
              <w:t>的</w:t>
            </w:r>
            <w:r>
              <w:rPr>
                <w:rFonts w:hint="eastAsia"/>
                <w:color w:val="0D0D0D"/>
              </w:rPr>
              <w:t>正高级职称得4分，具有</w:t>
            </w:r>
            <w:r w:rsidR="00167CE2">
              <w:rPr>
                <w:rFonts w:hint="eastAsia"/>
                <w:color w:val="0D0D0D"/>
              </w:rPr>
              <w:t>环境专业</w:t>
            </w:r>
            <w:r w:rsidR="00D70753">
              <w:rPr>
                <w:rFonts w:hint="eastAsia"/>
                <w:color w:val="0D0D0D"/>
              </w:rPr>
              <w:t>的</w:t>
            </w:r>
            <w:r>
              <w:rPr>
                <w:rFonts w:hint="eastAsia"/>
                <w:color w:val="0D0D0D"/>
              </w:rPr>
              <w:t>副高级职称得2分，具有</w:t>
            </w:r>
            <w:r w:rsidR="00167CE2">
              <w:rPr>
                <w:rFonts w:hint="eastAsia"/>
                <w:color w:val="0D0D0D"/>
              </w:rPr>
              <w:t>环境专业</w:t>
            </w:r>
            <w:r w:rsidR="00D70753">
              <w:rPr>
                <w:rFonts w:hint="eastAsia"/>
                <w:color w:val="0D0D0D"/>
              </w:rPr>
              <w:t>的</w:t>
            </w:r>
            <w:r>
              <w:rPr>
                <w:rFonts w:hint="eastAsia"/>
                <w:color w:val="0D0D0D"/>
              </w:rPr>
              <w:t>中级职称得1分。</w:t>
            </w:r>
          </w:p>
          <w:p w14:paraId="59063E64" w14:textId="3C75518B" w:rsidR="002B6A29" w:rsidRDefault="004D0D21">
            <w:pPr>
              <w:pStyle w:val="ac"/>
              <w:widowControl/>
              <w:numPr>
                <w:ilvl w:val="0"/>
                <w:numId w:val="6"/>
              </w:numPr>
              <w:ind w:firstLineChars="0"/>
              <w:jc w:val="both"/>
              <w:rPr>
                <w:color w:val="0D0D0D"/>
              </w:rPr>
            </w:pPr>
            <w:r>
              <w:rPr>
                <w:rFonts w:hint="eastAsia"/>
                <w:color w:val="0D0D0D"/>
              </w:rPr>
              <w:t>项目组成员（</w:t>
            </w:r>
            <w:proofErr w:type="gramStart"/>
            <w:r>
              <w:rPr>
                <w:rFonts w:hint="eastAsia"/>
                <w:color w:val="0D0D0D"/>
              </w:rPr>
              <w:t>除项目</w:t>
            </w:r>
            <w:proofErr w:type="gramEnd"/>
            <w:r>
              <w:rPr>
                <w:rFonts w:hint="eastAsia"/>
                <w:color w:val="0D0D0D"/>
              </w:rPr>
              <w:t>负责人外）其中团队人员中</w:t>
            </w:r>
            <w:r w:rsidR="00167CE2">
              <w:rPr>
                <w:rFonts w:hint="eastAsia"/>
                <w:color w:val="0D0D0D"/>
              </w:rPr>
              <w:t>取得环境，钢铁、冶金、热能，化学等专业</w:t>
            </w:r>
            <w:r>
              <w:rPr>
                <w:rFonts w:hint="eastAsia"/>
                <w:color w:val="0D0D0D"/>
              </w:rPr>
              <w:t>的副高级及以上职称证的技术人员，每提供1名得2分，</w:t>
            </w:r>
            <w:r w:rsidR="00167CE2">
              <w:rPr>
                <w:rFonts w:hint="eastAsia"/>
                <w:color w:val="0D0D0D"/>
              </w:rPr>
              <w:t>取得环境，钢铁、冶金、热能，化学等专业的</w:t>
            </w:r>
            <w:r>
              <w:rPr>
                <w:rFonts w:hint="eastAsia"/>
                <w:color w:val="0D0D0D"/>
              </w:rPr>
              <w:t>中级职称证的技术人员，每提供一个</w:t>
            </w:r>
            <w:r w:rsidR="00552018">
              <w:rPr>
                <w:rFonts w:hint="eastAsia"/>
                <w:color w:val="0D0D0D"/>
              </w:rPr>
              <w:t>得</w:t>
            </w:r>
            <w:r>
              <w:rPr>
                <w:rFonts w:hint="eastAsia"/>
                <w:color w:val="0D0D0D"/>
              </w:rPr>
              <w:t>0.5分，得满</w:t>
            </w:r>
            <w:r w:rsidR="00552018">
              <w:rPr>
                <w:rFonts w:hint="eastAsia"/>
                <w:color w:val="0D0D0D"/>
              </w:rPr>
              <w:t>8</w:t>
            </w:r>
            <w:r>
              <w:rPr>
                <w:rFonts w:hint="eastAsia"/>
                <w:color w:val="0D0D0D"/>
              </w:rPr>
              <w:t>分止。</w:t>
            </w:r>
          </w:p>
          <w:p w14:paraId="5F9469A7" w14:textId="77777777" w:rsidR="002B6A29" w:rsidRDefault="004D0D21">
            <w:pPr>
              <w:spacing w:before="60" w:after="60"/>
              <w:rPr>
                <w:color w:val="0D0D0D"/>
              </w:rPr>
            </w:pPr>
            <w:r>
              <w:rPr>
                <w:rFonts w:hint="eastAsia"/>
                <w:color w:val="0D0D0D"/>
              </w:rPr>
              <w:t>注：以上人员需提供项目人员职称证书、资格证书及近三个月</w:t>
            </w:r>
            <w:proofErr w:type="gramStart"/>
            <w:r>
              <w:rPr>
                <w:rFonts w:hint="eastAsia"/>
                <w:color w:val="0D0D0D"/>
              </w:rPr>
              <w:t>社保证明</w:t>
            </w:r>
            <w:proofErr w:type="gramEnd"/>
            <w:r>
              <w:rPr>
                <w:rFonts w:hint="eastAsia"/>
                <w:color w:val="0D0D0D"/>
              </w:rPr>
              <w:t>，并加盖投标人公章，未提供不得分。</w:t>
            </w:r>
          </w:p>
        </w:tc>
        <w:tc>
          <w:tcPr>
            <w:tcW w:w="42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A61803" w14:textId="7BC61B55" w:rsidR="002B6A29" w:rsidRDefault="00503F12">
            <w:pPr>
              <w:spacing w:before="60" w:after="60"/>
              <w:jc w:val="center"/>
              <w:rPr>
                <w:color w:val="000000"/>
              </w:rPr>
            </w:pPr>
            <w:r>
              <w:rPr>
                <w:rFonts w:hint="eastAsia"/>
              </w:rPr>
              <w:t>12</w:t>
            </w:r>
            <w:r w:rsidR="004D0D21">
              <w:rPr>
                <w:rFonts w:hint="eastAsia"/>
              </w:rPr>
              <w:t>分</w:t>
            </w:r>
          </w:p>
        </w:tc>
      </w:tr>
      <w:tr w:rsidR="002B6A29" w14:paraId="25804939" w14:textId="77777777">
        <w:tblPrEx>
          <w:tblCellMar>
            <w:left w:w="0" w:type="dxa"/>
            <w:right w:w="0" w:type="dxa"/>
          </w:tblCellMar>
        </w:tblPrEx>
        <w:trPr>
          <w:trHeight w:val="284"/>
          <w:jc w:val="center"/>
        </w:trPr>
        <w:tc>
          <w:tcPr>
            <w:tcW w:w="5000" w:type="pct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2E04F0" w14:textId="77777777" w:rsidR="002B6A29" w:rsidRDefault="004D0D21">
            <w:pPr>
              <w:spacing w:before="60" w:after="60"/>
              <w:rPr>
                <w:b/>
              </w:rPr>
            </w:pPr>
            <w:r>
              <w:rPr>
                <w:rFonts w:hint="eastAsia"/>
                <w:b/>
              </w:rPr>
              <w:t>三、商务部分（</w:t>
            </w:r>
            <w:r>
              <w:rPr>
                <w:rFonts w:hint="eastAsia"/>
                <w:b/>
              </w:rPr>
              <w:t>20</w:t>
            </w:r>
            <w:r>
              <w:rPr>
                <w:rFonts w:hint="eastAsia"/>
                <w:b/>
              </w:rPr>
              <w:t>分）</w:t>
            </w:r>
          </w:p>
        </w:tc>
      </w:tr>
      <w:tr w:rsidR="002B6A29" w14:paraId="4FEDA33F" w14:textId="77777777">
        <w:trPr>
          <w:trHeight w:val="71"/>
          <w:jc w:val="center"/>
        </w:trPr>
        <w:tc>
          <w:tcPr>
            <w:tcW w:w="403" w:type="pct"/>
            <w:vAlign w:val="center"/>
          </w:tcPr>
          <w:p w14:paraId="4585E7F9" w14:textId="77777777" w:rsidR="002B6A29" w:rsidRDefault="004D0D21">
            <w:pPr>
              <w:spacing w:before="60" w:after="6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60" w:type="pct"/>
            <w:vAlign w:val="center"/>
          </w:tcPr>
          <w:p w14:paraId="3D21143F" w14:textId="77777777" w:rsidR="002B6A29" w:rsidRDefault="004D0D21">
            <w:pPr>
              <w:spacing w:before="60" w:after="60"/>
              <w:jc w:val="center"/>
            </w:pPr>
            <w:r>
              <w:rPr>
                <w:rFonts w:hint="eastAsia"/>
              </w:rPr>
              <w:t>项目</w:t>
            </w:r>
            <w:r>
              <w:t>业绩</w:t>
            </w:r>
          </w:p>
        </w:tc>
        <w:tc>
          <w:tcPr>
            <w:tcW w:w="3616" w:type="pct"/>
            <w:vAlign w:val="center"/>
          </w:tcPr>
          <w:p w14:paraId="39129818" w14:textId="6D7E3F35" w:rsidR="002B6A29" w:rsidRDefault="004D0D21" w:rsidP="000525A4">
            <w:pPr>
              <w:rPr>
                <w:color w:val="0D0D0D"/>
              </w:rPr>
            </w:pPr>
            <w:r>
              <w:rPr>
                <w:rFonts w:hint="eastAsia"/>
                <w:color w:val="0D0D0D"/>
              </w:rPr>
              <w:t>申报单位</w:t>
            </w:r>
            <w:r>
              <w:rPr>
                <w:rFonts w:hint="eastAsia"/>
                <w:color w:val="0D0D0D"/>
              </w:rPr>
              <w:t>2022</w:t>
            </w:r>
            <w:r>
              <w:rPr>
                <w:rFonts w:hint="eastAsia"/>
                <w:color w:val="0D0D0D"/>
              </w:rPr>
              <w:t>年以来具有相关项目业绩，每提供</w:t>
            </w:r>
            <w:r>
              <w:rPr>
                <w:rFonts w:hint="eastAsia"/>
                <w:color w:val="0D0D0D"/>
              </w:rPr>
              <w:t>1</w:t>
            </w:r>
            <w:r>
              <w:rPr>
                <w:rFonts w:hint="eastAsia"/>
                <w:color w:val="0D0D0D"/>
              </w:rPr>
              <w:t>个得</w:t>
            </w:r>
            <w:r w:rsidR="000525A4">
              <w:rPr>
                <w:rFonts w:hint="eastAsia"/>
                <w:color w:val="0D0D0D"/>
              </w:rPr>
              <w:t>4</w:t>
            </w:r>
            <w:r>
              <w:rPr>
                <w:rFonts w:hint="eastAsia"/>
                <w:color w:val="0D0D0D"/>
              </w:rPr>
              <w:t>分，最多得</w:t>
            </w:r>
            <w:r>
              <w:rPr>
                <w:rFonts w:hint="eastAsia"/>
                <w:color w:val="0D0D0D"/>
              </w:rPr>
              <w:t>1</w:t>
            </w:r>
            <w:r w:rsidR="000525A4">
              <w:rPr>
                <w:rFonts w:hint="eastAsia"/>
                <w:color w:val="0D0D0D"/>
              </w:rPr>
              <w:t>2</w:t>
            </w:r>
            <w:r>
              <w:rPr>
                <w:rFonts w:hint="eastAsia"/>
                <w:color w:val="0D0D0D"/>
              </w:rPr>
              <w:t>分（需提供加盖公章的合同扫描件</w:t>
            </w:r>
            <w:r w:rsidR="0078577C">
              <w:rPr>
                <w:rFonts w:hint="eastAsia"/>
                <w:color w:val="0D0D0D"/>
              </w:rPr>
              <w:t>或</w:t>
            </w:r>
            <w:r w:rsidR="00503F12">
              <w:rPr>
                <w:rFonts w:hint="eastAsia"/>
                <w:color w:val="0D0D0D"/>
              </w:rPr>
              <w:t>验收成果证明</w:t>
            </w:r>
            <w:r>
              <w:rPr>
                <w:rFonts w:hint="eastAsia"/>
                <w:color w:val="0D0D0D"/>
              </w:rPr>
              <w:t>）。</w:t>
            </w:r>
          </w:p>
        </w:tc>
        <w:tc>
          <w:tcPr>
            <w:tcW w:w="421" w:type="pct"/>
            <w:vAlign w:val="center"/>
          </w:tcPr>
          <w:p w14:paraId="19619714" w14:textId="3BC35702" w:rsidR="002B6A29" w:rsidRDefault="00C74B92" w:rsidP="000525A4">
            <w:pPr>
              <w:spacing w:before="60" w:after="60"/>
              <w:jc w:val="center"/>
            </w:pPr>
            <w:r>
              <w:rPr>
                <w:rFonts w:hint="eastAsia"/>
              </w:rPr>
              <w:t>1</w:t>
            </w:r>
            <w:r w:rsidR="000525A4">
              <w:rPr>
                <w:rFonts w:hint="eastAsia"/>
              </w:rPr>
              <w:t>2</w:t>
            </w:r>
            <w:r w:rsidR="004D0D21">
              <w:rPr>
                <w:rFonts w:hint="eastAsia"/>
              </w:rPr>
              <w:t>分</w:t>
            </w:r>
          </w:p>
        </w:tc>
      </w:tr>
      <w:tr w:rsidR="002B6A29" w14:paraId="2ABD4CED" w14:textId="77777777">
        <w:tblPrEx>
          <w:tblCellMar>
            <w:left w:w="0" w:type="dxa"/>
            <w:right w:w="0" w:type="dxa"/>
          </w:tblCellMar>
        </w:tblPrEx>
        <w:trPr>
          <w:trHeight w:val="43"/>
          <w:jc w:val="center"/>
        </w:trPr>
        <w:tc>
          <w:tcPr>
            <w:tcW w:w="40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9C7E94" w14:textId="77777777" w:rsidR="002B6A29" w:rsidRDefault="004D0D21">
            <w:pPr>
              <w:spacing w:before="60" w:after="6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560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B0D3AD" w14:textId="77777777" w:rsidR="002B6A29" w:rsidRDefault="004D0D21">
            <w:pPr>
              <w:spacing w:before="60" w:after="60"/>
              <w:jc w:val="center"/>
            </w:pPr>
            <w:r>
              <w:rPr>
                <w:rFonts w:hint="eastAsia"/>
              </w:rPr>
              <w:t>售后服务方案</w:t>
            </w:r>
          </w:p>
        </w:tc>
        <w:tc>
          <w:tcPr>
            <w:tcW w:w="361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B55A81" w14:textId="2FBB49DB" w:rsidR="002B6A29" w:rsidRDefault="004D0D21">
            <w:pPr>
              <w:rPr>
                <w:color w:val="0D0D0D"/>
              </w:rPr>
            </w:pPr>
            <w:r>
              <w:rPr>
                <w:rFonts w:hint="eastAsia"/>
                <w:color w:val="0D0D0D"/>
              </w:rPr>
              <w:t>售后服务体系完整、切实可行，出现故障后响应时间短，处理流程具体合理、及时有效，得</w:t>
            </w:r>
            <w:r w:rsidR="000525A4">
              <w:rPr>
                <w:rFonts w:hint="eastAsia"/>
                <w:color w:val="0D0D0D"/>
              </w:rPr>
              <w:t>6</w:t>
            </w:r>
            <w:r>
              <w:rPr>
                <w:rFonts w:hint="eastAsia"/>
                <w:color w:val="0D0D0D"/>
              </w:rPr>
              <w:t>.1-</w:t>
            </w:r>
            <w:r w:rsidR="000525A4">
              <w:rPr>
                <w:rFonts w:hint="eastAsia"/>
                <w:color w:val="0D0D0D"/>
              </w:rPr>
              <w:t>8</w:t>
            </w:r>
            <w:r>
              <w:rPr>
                <w:rFonts w:hint="eastAsia"/>
                <w:color w:val="0D0D0D"/>
              </w:rPr>
              <w:t>分；</w:t>
            </w:r>
          </w:p>
          <w:p w14:paraId="4A5DEBB7" w14:textId="312F311E" w:rsidR="002B6A29" w:rsidRDefault="004D0D21">
            <w:pPr>
              <w:rPr>
                <w:color w:val="0D0D0D"/>
              </w:rPr>
            </w:pPr>
            <w:r>
              <w:rPr>
                <w:rFonts w:hint="eastAsia"/>
                <w:color w:val="0D0D0D"/>
              </w:rPr>
              <w:t>售后服务体系较完整、较为切实可行，出现故障后响应时间较短，处理流程比较合理、有效，得</w:t>
            </w:r>
            <w:r w:rsidR="000525A4">
              <w:rPr>
                <w:rFonts w:hint="eastAsia"/>
                <w:color w:val="0D0D0D"/>
              </w:rPr>
              <w:t>4</w:t>
            </w:r>
            <w:r>
              <w:rPr>
                <w:rFonts w:hint="eastAsia"/>
                <w:color w:val="0D0D0D"/>
              </w:rPr>
              <w:t>.1-</w:t>
            </w:r>
            <w:r w:rsidR="000525A4">
              <w:rPr>
                <w:rFonts w:hint="eastAsia"/>
                <w:color w:val="0D0D0D"/>
              </w:rPr>
              <w:t>6</w:t>
            </w:r>
            <w:r>
              <w:rPr>
                <w:rFonts w:hint="eastAsia"/>
                <w:color w:val="0D0D0D"/>
              </w:rPr>
              <w:t>分；</w:t>
            </w:r>
          </w:p>
          <w:p w14:paraId="1028B80E" w14:textId="048D5A32" w:rsidR="002B6A29" w:rsidRDefault="004D0D21" w:rsidP="000525A4">
            <w:r>
              <w:rPr>
                <w:rFonts w:hint="eastAsia"/>
                <w:color w:val="0D0D0D"/>
              </w:rPr>
              <w:t>售后服务体系一般，出现故障后响应时间长，处理流程慢，得</w:t>
            </w:r>
            <w:r>
              <w:rPr>
                <w:rFonts w:hint="eastAsia"/>
                <w:color w:val="0D0D0D"/>
              </w:rPr>
              <w:t>0-</w:t>
            </w:r>
            <w:r w:rsidR="000525A4">
              <w:rPr>
                <w:rFonts w:hint="eastAsia"/>
                <w:color w:val="0D0D0D"/>
              </w:rPr>
              <w:t>4</w:t>
            </w:r>
            <w:r>
              <w:rPr>
                <w:rFonts w:hint="eastAsia"/>
                <w:color w:val="0D0D0D"/>
              </w:rPr>
              <w:t>分。</w:t>
            </w:r>
          </w:p>
        </w:tc>
        <w:tc>
          <w:tcPr>
            <w:tcW w:w="42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29AC22" w14:textId="700ABF21" w:rsidR="002B6A29" w:rsidRDefault="000525A4">
            <w:pPr>
              <w:spacing w:before="60" w:after="60"/>
              <w:jc w:val="center"/>
            </w:pPr>
            <w:r>
              <w:rPr>
                <w:rFonts w:hint="eastAsia"/>
              </w:rPr>
              <w:t>8</w:t>
            </w:r>
            <w:r w:rsidR="004D0D21">
              <w:rPr>
                <w:rFonts w:hint="eastAsia"/>
              </w:rPr>
              <w:t>分</w:t>
            </w:r>
          </w:p>
        </w:tc>
      </w:tr>
    </w:tbl>
    <w:p w14:paraId="21FCEA3C" w14:textId="1588575C" w:rsidR="002B6A29" w:rsidRPr="0078577C" w:rsidRDefault="0078577C" w:rsidP="0078577C">
      <w:pPr>
        <w:autoSpaceDE w:val="0"/>
        <w:autoSpaceDN w:val="0"/>
        <w:snapToGrid w:val="0"/>
        <w:spacing w:line="360" w:lineRule="auto"/>
        <w:ind w:firstLineChars="200" w:firstLine="480"/>
        <w:rPr>
          <w:rFonts w:ascii="仿宋" w:eastAsia="仿宋" w:hAnsi="仿宋" w:cs="仿宋"/>
          <w:bCs/>
          <w:kern w:val="0"/>
          <w:sz w:val="24"/>
        </w:rPr>
      </w:pPr>
      <w:r w:rsidRPr="0078577C">
        <w:rPr>
          <w:rFonts w:ascii="仿宋" w:eastAsia="仿宋" w:hAnsi="仿宋" w:cs="仿宋" w:hint="eastAsia"/>
          <w:bCs/>
          <w:kern w:val="0"/>
          <w:sz w:val="24"/>
        </w:rPr>
        <w:t>注：本文件解释权属中日友好环境保护中心（生态环境部环境发展中心）</w:t>
      </w:r>
    </w:p>
    <w:sectPr w:rsidR="002B6A29" w:rsidRPr="0078577C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C42090" w14:textId="77777777" w:rsidR="00673B23" w:rsidRDefault="00673B23">
      <w:r>
        <w:separator/>
      </w:r>
    </w:p>
  </w:endnote>
  <w:endnote w:type="continuationSeparator" w:id="0">
    <w:p w14:paraId="19C8E1EE" w14:textId="77777777" w:rsidR="00673B23" w:rsidRDefault="00673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4488115"/>
    </w:sdtPr>
    <w:sdtEndPr/>
    <w:sdtContent>
      <w:p w14:paraId="3A4C9F3E" w14:textId="77777777" w:rsidR="002B6A29" w:rsidRDefault="004D0D2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4BD7" w:rsidRPr="00ED4BD7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BFFB9A" w14:textId="77777777" w:rsidR="00673B23" w:rsidRDefault="00673B23">
      <w:r>
        <w:separator/>
      </w:r>
    </w:p>
  </w:footnote>
  <w:footnote w:type="continuationSeparator" w:id="0">
    <w:p w14:paraId="23D255C4" w14:textId="77777777" w:rsidR="00673B23" w:rsidRDefault="00673B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(%1)"/>
      <w:lvlJc w:val="left"/>
      <w:pPr>
        <w:ind w:left="440" w:hanging="4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(%1)"/>
      <w:lvlJc w:val="left"/>
      <w:pPr>
        <w:ind w:left="440" w:hanging="4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00000004"/>
    <w:multiLevelType w:val="multilevel"/>
    <w:tmpl w:val="00000004"/>
    <w:lvl w:ilvl="0">
      <w:start w:val="1"/>
      <w:numFmt w:val="decimal"/>
      <w:lvlText w:val="(%1)"/>
      <w:lvlJc w:val="left"/>
      <w:pPr>
        <w:ind w:left="440" w:hanging="4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3">
    <w:nsid w:val="00000005"/>
    <w:multiLevelType w:val="multilevel"/>
    <w:tmpl w:val="00000005"/>
    <w:lvl w:ilvl="0">
      <w:start w:val="1"/>
      <w:numFmt w:val="decimal"/>
      <w:lvlText w:val="(%1)"/>
      <w:lvlJc w:val="left"/>
      <w:pPr>
        <w:ind w:left="440" w:hanging="4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4">
    <w:nsid w:val="00000007"/>
    <w:multiLevelType w:val="multilevel"/>
    <w:tmpl w:val="00000007"/>
    <w:lvl w:ilvl="0">
      <w:start w:val="1"/>
      <w:numFmt w:val="decimal"/>
      <w:lvlText w:val="(%1)"/>
      <w:lvlJc w:val="left"/>
      <w:pPr>
        <w:ind w:left="440" w:hanging="4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5">
    <w:nsid w:val="4CFD4390"/>
    <w:multiLevelType w:val="multilevel"/>
    <w:tmpl w:val="4CFD4390"/>
    <w:lvl w:ilvl="0">
      <w:start w:val="1"/>
      <w:numFmt w:val="decimal"/>
      <w:lvlText w:val="(%1)"/>
      <w:lvlJc w:val="left"/>
      <w:pPr>
        <w:ind w:left="440" w:hanging="4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2Y2NjMTA2OGY2YzgxNDNlNTNhZjEzMjRhOTZiNTEifQ=="/>
  </w:docVars>
  <w:rsids>
    <w:rsidRoot w:val="00711016"/>
    <w:rsid w:val="0002576A"/>
    <w:rsid w:val="000309C3"/>
    <w:rsid w:val="000525A4"/>
    <w:rsid w:val="000B4DFA"/>
    <w:rsid w:val="00167CE2"/>
    <w:rsid w:val="001E24EC"/>
    <w:rsid w:val="001F4B26"/>
    <w:rsid w:val="00237775"/>
    <w:rsid w:val="00267C8D"/>
    <w:rsid w:val="00295FFC"/>
    <w:rsid w:val="002B4D0E"/>
    <w:rsid w:val="002B6A29"/>
    <w:rsid w:val="00354930"/>
    <w:rsid w:val="00357E3A"/>
    <w:rsid w:val="003C20E0"/>
    <w:rsid w:val="003C59FE"/>
    <w:rsid w:val="003D6F1A"/>
    <w:rsid w:val="003D779F"/>
    <w:rsid w:val="004D0D21"/>
    <w:rsid w:val="004E4B40"/>
    <w:rsid w:val="004F14D1"/>
    <w:rsid w:val="00503F12"/>
    <w:rsid w:val="00512458"/>
    <w:rsid w:val="005314AC"/>
    <w:rsid w:val="00552018"/>
    <w:rsid w:val="005733FE"/>
    <w:rsid w:val="005A425C"/>
    <w:rsid w:val="005D05B0"/>
    <w:rsid w:val="005D74C8"/>
    <w:rsid w:val="00673B23"/>
    <w:rsid w:val="006E5847"/>
    <w:rsid w:val="00711016"/>
    <w:rsid w:val="0074043B"/>
    <w:rsid w:val="00784D9C"/>
    <w:rsid w:val="0078577C"/>
    <w:rsid w:val="007A590C"/>
    <w:rsid w:val="007A5B44"/>
    <w:rsid w:val="008167D8"/>
    <w:rsid w:val="008245F9"/>
    <w:rsid w:val="00827F8A"/>
    <w:rsid w:val="008374C4"/>
    <w:rsid w:val="008A4516"/>
    <w:rsid w:val="00913582"/>
    <w:rsid w:val="00927A32"/>
    <w:rsid w:val="00945495"/>
    <w:rsid w:val="009B6065"/>
    <w:rsid w:val="009C304F"/>
    <w:rsid w:val="009D4711"/>
    <w:rsid w:val="009F64C1"/>
    <w:rsid w:val="00A864CB"/>
    <w:rsid w:val="00AA5788"/>
    <w:rsid w:val="00AD75D3"/>
    <w:rsid w:val="00B11C44"/>
    <w:rsid w:val="00B805B5"/>
    <w:rsid w:val="00BC2ABD"/>
    <w:rsid w:val="00BE0433"/>
    <w:rsid w:val="00BE1C88"/>
    <w:rsid w:val="00C06575"/>
    <w:rsid w:val="00C11663"/>
    <w:rsid w:val="00C74B92"/>
    <w:rsid w:val="00C7747E"/>
    <w:rsid w:val="00CD0D45"/>
    <w:rsid w:val="00CD5E15"/>
    <w:rsid w:val="00CE740D"/>
    <w:rsid w:val="00D520BA"/>
    <w:rsid w:val="00D70753"/>
    <w:rsid w:val="00D710B2"/>
    <w:rsid w:val="00D774E8"/>
    <w:rsid w:val="00DB1144"/>
    <w:rsid w:val="00DE2DD3"/>
    <w:rsid w:val="00DE4F7E"/>
    <w:rsid w:val="00DF556F"/>
    <w:rsid w:val="00E541F6"/>
    <w:rsid w:val="00E9068E"/>
    <w:rsid w:val="00EA083A"/>
    <w:rsid w:val="00EC07C3"/>
    <w:rsid w:val="00ED4BD7"/>
    <w:rsid w:val="00F316E0"/>
    <w:rsid w:val="00FC6B2B"/>
    <w:rsid w:val="11302AA6"/>
    <w:rsid w:val="12E34E3B"/>
    <w:rsid w:val="21C67E02"/>
    <w:rsid w:val="31305298"/>
    <w:rsid w:val="353E42CE"/>
    <w:rsid w:val="4A6551BE"/>
    <w:rsid w:val="4B8D208D"/>
    <w:rsid w:val="5AFF35D8"/>
    <w:rsid w:val="61CE5C90"/>
    <w:rsid w:val="7601232C"/>
    <w:rsid w:val="781E2D5A"/>
    <w:rsid w:val="79C56F61"/>
    <w:rsid w:val="7E774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0F55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footnote text" w:semiHidden="0" w:uiPriority="0" w:unhideWhenUsed="0" w:qFormat="1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Balloon Text" w:semiHidden="0" w:uiPriority="0" w:unhideWhenUsed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next w:val="a"/>
    <w:qFormat/>
    <w:pPr>
      <w:spacing w:line="360" w:lineRule="auto"/>
      <w:ind w:firstLineChars="200" w:firstLine="420"/>
    </w:pPr>
    <w:rPr>
      <w:rFonts w:eastAsia="楷体" w:cs="Times New Roman"/>
    </w:rPr>
  </w:style>
  <w:style w:type="paragraph" w:styleId="a4">
    <w:name w:val="annotation text"/>
    <w:basedOn w:val="a"/>
    <w:uiPriority w:val="99"/>
    <w:semiHidden/>
    <w:unhideWhenUsed/>
    <w:pPr>
      <w:jc w:val="left"/>
    </w:pPr>
  </w:style>
  <w:style w:type="paragraph" w:styleId="a5">
    <w:name w:val="Plain Text"/>
    <w:basedOn w:val="a"/>
    <w:link w:val="Char"/>
    <w:qFormat/>
    <w:pPr>
      <w:autoSpaceDE w:val="0"/>
      <w:autoSpaceDN w:val="0"/>
      <w:jc w:val="left"/>
    </w:pPr>
    <w:rPr>
      <w:rFonts w:ascii="宋体" w:hAnsi="Courier New"/>
      <w:kern w:val="0"/>
      <w:sz w:val="22"/>
      <w:szCs w:val="22"/>
    </w:rPr>
  </w:style>
  <w:style w:type="paragraph" w:styleId="a6">
    <w:name w:val="Balloon Text"/>
    <w:basedOn w:val="a"/>
    <w:link w:val="Char0"/>
    <w:qFormat/>
    <w:rPr>
      <w:sz w:val="18"/>
      <w:szCs w:val="18"/>
    </w:rPr>
  </w:style>
  <w:style w:type="paragraph" w:styleId="a7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note text"/>
    <w:basedOn w:val="a"/>
    <w:link w:val="Char3"/>
    <w:qFormat/>
    <w:pPr>
      <w:autoSpaceDE w:val="0"/>
      <w:autoSpaceDN w:val="0"/>
      <w:snapToGrid w:val="0"/>
      <w:jc w:val="left"/>
    </w:pPr>
    <w:rPr>
      <w:rFonts w:ascii="宋体" w:hAnsi="宋体"/>
      <w:kern w:val="0"/>
      <w:sz w:val="18"/>
      <w:szCs w:val="18"/>
    </w:rPr>
  </w:style>
  <w:style w:type="paragraph" w:styleId="aa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b">
    <w:name w:val="Table Grid"/>
    <w:basedOn w:val="a1"/>
    <w:uiPriority w:val="39"/>
    <w:qFormat/>
    <w:rPr>
      <w:rFonts w:ascii="Calibri" w:hAnsi="Calibri" w:cs="宋体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8"/>
    <w:qFormat/>
    <w:rPr>
      <w:rFonts w:ascii="Calibri" w:eastAsia="宋体" w:hAnsi="Calibri" w:cs="宋体"/>
      <w:kern w:val="2"/>
      <w:sz w:val="18"/>
      <w:szCs w:val="18"/>
    </w:rPr>
  </w:style>
  <w:style w:type="character" w:customStyle="1" w:styleId="Char1">
    <w:name w:val="页脚 Char"/>
    <w:basedOn w:val="a0"/>
    <w:link w:val="a7"/>
    <w:uiPriority w:val="99"/>
    <w:qFormat/>
    <w:rPr>
      <w:rFonts w:ascii="Calibri" w:eastAsia="宋体" w:hAnsi="Calibri" w:cs="宋体"/>
      <w:kern w:val="2"/>
      <w:sz w:val="18"/>
      <w:szCs w:val="18"/>
    </w:rPr>
  </w:style>
  <w:style w:type="character" w:customStyle="1" w:styleId="Char0">
    <w:name w:val="批注框文本 Char"/>
    <w:basedOn w:val="a0"/>
    <w:link w:val="a6"/>
    <w:qFormat/>
    <w:rPr>
      <w:rFonts w:ascii="Calibri" w:eastAsia="宋体" w:hAnsi="Calibri" w:cs="宋体"/>
      <w:kern w:val="2"/>
      <w:sz w:val="18"/>
      <w:szCs w:val="18"/>
    </w:rPr>
  </w:style>
  <w:style w:type="character" w:customStyle="1" w:styleId="Char">
    <w:name w:val="纯文本 Char"/>
    <w:basedOn w:val="a0"/>
    <w:link w:val="a5"/>
    <w:qFormat/>
    <w:rPr>
      <w:rFonts w:ascii="宋体" w:hAnsi="Courier New" w:cs="宋体"/>
      <w:sz w:val="22"/>
      <w:szCs w:val="22"/>
    </w:rPr>
  </w:style>
  <w:style w:type="character" w:customStyle="1" w:styleId="Char3">
    <w:name w:val="脚注文本 Char"/>
    <w:basedOn w:val="a0"/>
    <w:link w:val="a9"/>
    <w:qFormat/>
    <w:rPr>
      <w:rFonts w:ascii="宋体" w:hAnsi="宋体" w:cs="宋体"/>
      <w:sz w:val="18"/>
      <w:szCs w:val="18"/>
    </w:rPr>
  </w:style>
  <w:style w:type="table" w:customStyle="1" w:styleId="TableNormal">
    <w:name w:val="Table Normal"/>
    <w:uiPriority w:val="2"/>
    <w:qFormat/>
    <w:pPr>
      <w:widowControl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List Paragraph"/>
    <w:basedOn w:val="a"/>
    <w:uiPriority w:val="99"/>
    <w:qFormat/>
    <w:pPr>
      <w:autoSpaceDE w:val="0"/>
      <w:autoSpaceDN w:val="0"/>
      <w:ind w:firstLineChars="200" w:firstLine="420"/>
      <w:jc w:val="left"/>
    </w:pPr>
    <w:rPr>
      <w:rFonts w:ascii="宋体" w:hAnsi="宋体"/>
      <w:kern w:val="0"/>
      <w:sz w:val="22"/>
      <w:szCs w:val="22"/>
    </w:rPr>
  </w:style>
  <w:style w:type="character" w:styleId="ad">
    <w:name w:val="annotation reference"/>
    <w:basedOn w:val="a0"/>
    <w:uiPriority w:val="99"/>
    <w:semiHidden/>
    <w:unhideWhenUsed/>
    <w:rPr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footnote text" w:semiHidden="0" w:uiPriority="0" w:unhideWhenUsed="0" w:qFormat="1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Balloon Text" w:semiHidden="0" w:uiPriority="0" w:unhideWhenUsed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next w:val="a"/>
    <w:qFormat/>
    <w:pPr>
      <w:spacing w:line="360" w:lineRule="auto"/>
      <w:ind w:firstLineChars="200" w:firstLine="420"/>
    </w:pPr>
    <w:rPr>
      <w:rFonts w:eastAsia="楷体" w:cs="Times New Roman"/>
    </w:rPr>
  </w:style>
  <w:style w:type="paragraph" w:styleId="a4">
    <w:name w:val="annotation text"/>
    <w:basedOn w:val="a"/>
    <w:uiPriority w:val="99"/>
    <w:semiHidden/>
    <w:unhideWhenUsed/>
    <w:pPr>
      <w:jc w:val="left"/>
    </w:pPr>
  </w:style>
  <w:style w:type="paragraph" w:styleId="a5">
    <w:name w:val="Plain Text"/>
    <w:basedOn w:val="a"/>
    <w:link w:val="Char"/>
    <w:qFormat/>
    <w:pPr>
      <w:autoSpaceDE w:val="0"/>
      <w:autoSpaceDN w:val="0"/>
      <w:jc w:val="left"/>
    </w:pPr>
    <w:rPr>
      <w:rFonts w:ascii="宋体" w:hAnsi="Courier New"/>
      <w:kern w:val="0"/>
      <w:sz w:val="22"/>
      <w:szCs w:val="22"/>
    </w:rPr>
  </w:style>
  <w:style w:type="paragraph" w:styleId="a6">
    <w:name w:val="Balloon Text"/>
    <w:basedOn w:val="a"/>
    <w:link w:val="Char0"/>
    <w:qFormat/>
    <w:rPr>
      <w:sz w:val="18"/>
      <w:szCs w:val="18"/>
    </w:rPr>
  </w:style>
  <w:style w:type="paragraph" w:styleId="a7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note text"/>
    <w:basedOn w:val="a"/>
    <w:link w:val="Char3"/>
    <w:qFormat/>
    <w:pPr>
      <w:autoSpaceDE w:val="0"/>
      <w:autoSpaceDN w:val="0"/>
      <w:snapToGrid w:val="0"/>
      <w:jc w:val="left"/>
    </w:pPr>
    <w:rPr>
      <w:rFonts w:ascii="宋体" w:hAnsi="宋体"/>
      <w:kern w:val="0"/>
      <w:sz w:val="18"/>
      <w:szCs w:val="18"/>
    </w:rPr>
  </w:style>
  <w:style w:type="paragraph" w:styleId="aa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b">
    <w:name w:val="Table Grid"/>
    <w:basedOn w:val="a1"/>
    <w:uiPriority w:val="39"/>
    <w:qFormat/>
    <w:rPr>
      <w:rFonts w:ascii="Calibri" w:hAnsi="Calibri" w:cs="宋体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8"/>
    <w:qFormat/>
    <w:rPr>
      <w:rFonts w:ascii="Calibri" w:eastAsia="宋体" w:hAnsi="Calibri" w:cs="宋体"/>
      <w:kern w:val="2"/>
      <w:sz w:val="18"/>
      <w:szCs w:val="18"/>
    </w:rPr>
  </w:style>
  <w:style w:type="character" w:customStyle="1" w:styleId="Char1">
    <w:name w:val="页脚 Char"/>
    <w:basedOn w:val="a0"/>
    <w:link w:val="a7"/>
    <w:uiPriority w:val="99"/>
    <w:qFormat/>
    <w:rPr>
      <w:rFonts w:ascii="Calibri" w:eastAsia="宋体" w:hAnsi="Calibri" w:cs="宋体"/>
      <w:kern w:val="2"/>
      <w:sz w:val="18"/>
      <w:szCs w:val="18"/>
    </w:rPr>
  </w:style>
  <w:style w:type="character" w:customStyle="1" w:styleId="Char0">
    <w:name w:val="批注框文本 Char"/>
    <w:basedOn w:val="a0"/>
    <w:link w:val="a6"/>
    <w:qFormat/>
    <w:rPr>
      <w:rFonts w:ascii="Calibri" w:eastAsia="宋体" w:hAnsi="Calibri" w:cs="宋体"/>
      <w:kern w:val="2"/>
      <w:sz w:val="18"/>
      <w:szCs w:val="18"/>
    </w:rPr>
  </w:style>
  <w:style w:type="character" w:customStyle="1" w:styleId="Char">
    <w:name w:val="纯文本 Char"/>
    <w:basedOn w:val="a0"/>
    <w:link w:val="a5"/>
    <w:qFormat/>
    <w:rPr>
      <w:rFonts w:ascii="宋体" w:hAnsi="Courier New" w:cs="宋体"/>
      <w:sz w:val="22"/>
      <w:szCs w:val="22"/>
    </w:rPr>
  </w:style>
  <w:style w:type="character" w:customStyle="1" w:styleId="Char3">
    <w:name w:val="脚注文本 Char"/>
    <w:basedOn w:val="a0"/>
    <w:link w:val="a9"/>
    <w:qFormat/>
    <w:rPr>
      <w:rFonts w:ascii="宋体" w:hAnsi="宋体" w:cs="宋体"/>
      <w:sz w:val="18"/>
      <w:szCs w:val="18"/>
    </w:rPr>
  </w:style>
  <w:style w:type="table" w:customStyle="1" w:styleId="TableNormal">
    <w:name w:val="Table Normal"/>
    <w:uiPriority w:val="2"/>
    <w:qFormat/>
    <w:pPr>
      <w:widowControl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List Paragraph"/>
    <w:basedOn w:val="a"/>
    <w:uiPriority w:val="99"/>
    <w:qFormat/>
    <w:pPr>
      <w:autoSpaceDE w:val="0"/>
      <w:autoSpaceDN w:val="0"/>
      <w:ind w:firstLineChars="200" w:firstLine="420"/>
      <w:jc w:val="left"/>
    </w:pPr>
    <w:rPr>
      <w:rFonts w:ascii="宋体" w:hAnsi="宋体"/>
      <w:kern w:val="0"/>
      <w:sz w:val="22"/>
      <w:szCs w:val="22"/>
    </w:rPr>
  </w:style>
  <w:style w:type="character" w:styleId="ad">
    <w:name w:val="annotation reference"/>
    <w:basedOn w:val="a0"/>
    <w:uiPriority w:val="99"/>
    <w:semiHidden/>
    <w:unhideWhenUsed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268</Words>
  <Characters>1529</Characters>
  <Application>Microsoft Office Word</Application>
  <DocSecurity>0</DocSecurity>
  <Lines>12</Lines>
  <Paragraphs>3</Paragraphs>
  <ScaleCrop>false</ScaleCrop>
  <Company>edcmep</Company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</dc:creator>
  <cp:lastModifiedBy>cn</cp:lastModifiedBy>
  <cp:revision>3</cp:revision>
  <cp:lastPrinted>2026-03-10T03:15:00Z</cp:lastPrinted>
  <dcterms:created xsi:type="dcterms:W3CDTF">2026-04-24T02:32:00Z</dcterms:created>
  <dcterms:modified xsi:type="dcterms:W3CDTF">2026-04-27T01:19:00Z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709fefe1af5842a8b25961cbc668398f_23</vt:lpwstr>
  </property>
  <property fmtid="{D5CDD505-2E9C-101B-9397-08002B2CF9AE}" pid="4" name="KSOTemplateDocerSaveRecord">
    <vt:lpwstr>eyJoZGlkIjoiMDRiZDJjZTdmZTBiN2NlYzI0YjdiMTQ2OWM5MTMzNzUiLCJ1c2VySWQiOiIyNDIyNDgwODgifQ==</vt:lpwstr>
  </property>
</Properties>
</file>